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FC4" w:rsidRPr="00314052" w:rsidRDefault="000B1FC4" w:rsidP="000B1FC4">
      <w:pPr>
        <w:pStyle w:val="Ttulo9"/>
        <w:pBdr>
          <w:bottom w:val="none" w:sz="0" w:space="0" w:color="auto"/>
        </w:pBdr>
        <w:spacing w:line="360" w:lineRule="auto"/>
        <w:rPr>
          <w:rFonts w:ascii="Calibri" w:hAnsi="Calibri" w:cs="Calibri"/>
          <w:b w:val="0"/>
          <w:sz w:val="22"/>
          <w:szCs w:val="22"/>
        </w:rPr>
      </w:pPr>
      <w:proofErr w:type="spellStart"/>
      <w:r w:rsidRPr="00314052">
        <w:rPr>
          <w:rFonts w:ascii="Calibri" w:hAnsi="Calibri" w:cs="Calibri"/>
          <w:b w:val="0"/>
          <w:sz w:val="22"/>
          <w:szCs w:val="22"/>
        </w:rPr>
        <w:t>Organización</w:t>
      </w:r>
      <w:proofErr w:type="spellEnd"/>
      <w:r w:rsidRPr="00314052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314052">
        <w:rPr>
          <w:rFonts w:ascii="Calibri" w:hAnsi="Calibri" w:cs="Calibri"/>
          <w:b w:val="0"/>
          <w:sz w:val="22"/>
          <w:szCs w:val="22"/>
        </w:rPr>
        <w:t>solicitante</w:t>
      </w:r>
      <w:proofErr w:type="spellEnd"/>
      <w:r w:rsidRPr="00314052">
        <w:rPr>
          <w:rFonts w:ascii="Calibri" w:hAnsi="Calibri" w:cs="Calibri"/>
          <w:b w:val="0"/>
          <w:sz w:val="22"/>
          <w:szCs w:val="22"/>
        </w:rPr>
        <w:t xml:space="preserve">: </w:t>
      </w:r>
    </w:p>
    <w:p w:rsidR="000B1FC4" w:rsidRPr="00314052" w:rsidRDefault="000B1FC4" w:rsidP="000B1FC4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Patrocinadora Fiscal (si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apropiado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>):</w:t>
      </w:r>
    </w:p>
    <w:p w:rsidR="000B1FC4" w:rsidRPr="00314052" w:rsidRDefault="000B1FC4" w:rsidP="000B1FC4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</w:rPr>
      </w:pPr>
      <w:proofErr w:type="spellStart"/>
      <w:r w:rsidRPr="00314052">
        <w:rPr>
          <w:rFonts w:ascii="Calibri" w:hAnsi="Calibri" w:cs="Calibri"/>
          <w:b w:val="0"/>
          <w:sz w:val="22"/>
          <w:szCs w:val="22"/>
        </w:rPr>
        <w:t>Título</w:t>
      </w:r>
      <w:proofErr w:type="spellEnd"/>
      <w:r w:rsidRPr="00314052">
        <w:rPr>
          <w:rFonts w:ascii="Calibri" w:hAnsi="Calibri" w:cs="Calibri"/>
          <w:b w:val="0"/>
          <w:sz w:val="22"/>
          <w:szCs w:val="22"/>
        </w:rPr>
        <w:t xml:space="preserve"> del </w:t>
      </w:r>
      <w:proofErr w:type="spellStart"/>
      <w:r w:rsidRPr="00314052">
        <w:rPr>
          <w:rFonts w:ascii="Calibri" w:hAnsi="Calibri" w:cs="Calibri"/>
          <w:b w:val="0"/>
          <w:sz w:val="22"/>
          <w:szCs w:val="22"/>
        </w:rPr>
        <w:t>proyecto</w:t>
      </w:r>
      <w:proofErr w:type="spellEnd"/>
      <w:r w:rsidRPr="00314052">
        <w:rPr>
          <w:rFonts w:ascii="Calibri" w:hAnsi="Calibri" w:cs="Calibri"/>
          <w:b w:val="0"/>
          <w:sz w:val="22"/>
          <w:szCs w:val="22"/>
        </w:rPr>
        <w:t>:</w:t>
      </w:r>
    </w:p>
    <w:p w:rsidR="000B1FC4" w:rsidRPr="00314052" w:rsidRDefault="000B1FC4" w:rsidP="000B1FC4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proofErr w:type="spellStart"/>
      <w:r w:rsidRPr="00314052">
        <w:rPr>
          <w:rFonts w:ascii="Calibri" w:hAnsi="Calibri" w:cs="Calibri"/>
          <w:b w:val="0"/>
          <w:sz w:val="22"/>
          <w:szCs w:val="22"/>
          <w:lang w:val="pt-BR"/>
        </w:rPr>
        <w:t>Cantidad</w:t>
      </w:r>
      <w:proofErr w:type="spellEnd"/>
      <w:r w:rsidRPr="00314052">
        <w:rPr>
          <w:rFonts w:ascii="Calibri" w:hAnsi="Calibri" w:cs="Calibri"/>
          <w:b w:val="0"/>
          <w:sz w:val="22"/>
          <w:szCs w:val="22"/>
          <w:lang w:val="pt-BR"/>
        </w:rPr>
        <w:t xml:space="preserve"> Solicitada </w:t>
      </w:r>
      <w:proofErr w:type="gramStart"/>
      <w:r w:rsidRPr="00314052">
        <w:rPr>
          <w:rFonts w:ascii="Calibri" w:hAnsi="Calibri" w:cs="Calibri"/>
          <w:b w:val="0"/>
          <w:sz w:val="22"/>
          <w:szCs w:val="22"/>
          <w:lang w:val="pt-BR"/>
        </w:rPr>
        <w:t>al</w:t>
      </w:r>
      <w:proofErr w:type="gramEnd"/>
      <w:r w:rsidRPr="00314052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b w:val="0"/>
          <w:sz w:val="22"/>
          <w:szCs w:val="22"/>
          <w:lang w:val="pt-BR"/>
        </w:rPr>
        <w:t>Fondo</w:t>
      </w:r>
      <w:proofErr w:type="spellEnd"/>
      <w:r w:rsidRPr="00314052">
        <w:rPr>
          <w:rFonts w:ascii="Calibri" w:hAnsi="Calibri" w:cs="Calibri"/>
          <w:b w:val="0"/>
          <w:sz w:val="22"/>
          <w:szCs w:val="22"/>
          <w:lang w:val="pt-BR"/>
        </w:rPr>
        <w:t xml:space="preserve"> Socioambiental CASA: </w:t>
      </w:r>
    </w:p>
    <w:p w:rsidR="000B1FC4" w:rsidRPr="00314052" w:rsidRDefault="000B1FC4" w:rsidP="000B1FC4">
      <w:pPr>
        <w:pStyle w:val="Ttulo9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314052">
        <w:rPr>
          <w:rFonts w:ascii="Calibri" w:hAnsi="Calibri" w:cs="Calibri"/>
          <w:b w:val="0"/>
          <w:sz w:val="22"/>
          <w:szCs w:val="22"/>
        </w:rPr>
        <w:t>Fecha</w:t>
      </w:r>
      <w:proofErr w:type="spellEnd"/>
      <w:r w:rsidRPr="00314052">
        <w:rPr>
          <w:rFonts w:ascii="Calibri" w:hAnsi="Calibri" w:cs="Calibri"/>
          <w:b w:val="0"/>
          <w:sz w:val="22"/>
          <w:szCs w:val="22"/>
        </w:rPr>
        <w:t xml:space="preserve">: </w:t>
      </w:r>
    </w:p>
    <w:p w:rsidR="000B1FC4" w:rsidRPr="001D4245" w:rsidRDefault="000B1FC4" w:rsidP="000B1FC4">
      <w:pPr>
        <w:spacing w:line="360" w:lineRule="auto"/>
        <w:jc w:val="center"/>
        <w:rPr>
          <w:rFonts w:ascii="Calibri" w:hAnsi="Calibri" w:cs="Calibri"/>
          <w:bCs/>
          <w:color w:val="000000"/>
          <w:sz w:val="20"/>
          <w:szCs w:val="20"/>
        </w:rPr>
      </w:pPr>
    </w:p>
    <w:p w:rsidR="000B1FC4" w:rsidRPr="00314052" w:rsidRDefault="000B1FC4" w:rsidP="000B1FC4">
      <w:pPr>
        <w:spacing w:line="360" w:lineRule="auto"/>
        <w:jc w:val="center"/>
        <w:rPr>
          <w:rFonts w:ascii="Calibri" w:hAnsi="Calibri" w:cs="Calibri"/>
          <w:sz w:val="22"/>
          <w:szCs w:val="22"/>
          <w:lang w:val="pt-BR"/>
        </w:rPr>
      </w:pPr>
      <w:r w:rsidRPr="00314052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FORMULARIO DE INFORMACION SOBRE LA ORGANIZACION Y E</w:t>
      </w:r>
      <w:r w:rsidR="00314052" w:rsidRPr="00314052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L </w:t>
      </w:r>
      <w:r w:rsidRPr="00314052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PROYETO</w:t>
      </w:r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0B1FC4" w:rsidRPr="00314052" w:rsidRDefault="000B1FC4" w:rsidP="00314052">
      <w:pPr>
        <w:spacing w:line="240" w:lineRule="auto"/>
        <w:jc w:val="both"/>
        <w:rPr>
          <w:rFonts w:ascii="Calibri" w:hAnsi="Calibri" w:cs="Calibri"/>
          <w:color w:val="FF0000"/>
          <w:sz w:val="22"/>
          <w:szCs w:val="22"/>
          <w:lang w:val="pt-BR"/>
        </w:rPr>
      </w:pPr>
      <w:r w:rsidRPr="00314052">
        <w:rPr>
          <w:rFonts w:ascii="Calibri" w:hAnsi="Calibri" w:cs="Calibri"/>
          <w:sz w:val="22"/>
          <w:szCs w:val="22"/>
          <w:lang w:val="pt-BR"/>
        </w:rPr>
        <w:t xml:space="preserve">Este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formulario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gramStart"/>
      <w:r w:rsidRPr="00314052">
        <w:rPr>
          <w:rFonts w:ascii="Calibri" w:hAnsi="Calibri" w:cs="Calibri"/>
          <w:sz w:val="22"/>
          <w:szCs w:val="22"/>
          <w:lang w:val="pt-BR"/>
        </w:rPr>
        <w:t>es</w:t>
      </w:r>
      <w:proofErr w:type="gramEnd"/>
      <w:r w:rsidRPr="00314052">
        <w:rPr>
          <w:rFonts w:ascii="Calibri" w:hAnsi="Calibri" w:cs="Calibri"/>
          <w:sz w:val="22"/>
          <w:szCs w:val="22"/>
          <w:lang w:val="pt-BR"/>
        </w:rPr>
        <w:t xml:space="preserve"> para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organizaciones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que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buscan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recibir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apoyo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del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Fondo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Socioambiental CASA. La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entidad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solicitante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debe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proveer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toda </w:t>
      </w:r>
      <w:proofErr w:type="spellStart"/>
      <w:proofErr w:type="gramStart"/>
      <w:r w:rsidRPr="00314052">
        <w:rPr>
          <w:rFonts w:ascii="Calibri" w:hAnsi="Calibr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información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solicitada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abajo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y mandar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="Calibri" w:hAnsi="Calibri" w:cs="Calibri"/>
          <w:sz w:val="22"/>
          <w:szCs w:val="22"/>
          <w:lang w:val="pt-BR"/>
        </w:rPr>
        <w:t>propuesta</w:t>
      </w:r>
      <w:proofErr w:type="spellEnd"/>
      <w:r w:rsidRPr="00314052">
        <w:rPr>
          <w:rFonts w:ascii="Calibri" w:hAnsi="Calibri" w:cs="Calibri"/>
          <w:sz w:val="22"/>
          <w:szCs w:val="22"/>
          <w:lang w:val="pt-BR"/>
        </w:rPr>
        <w:t xml:space="preserve"> a:</w:t>
      </w:r>
      <w:r w:rsidR="00314052">
        <w:rPr>
          <w:rFonts w:ascii="Calibri" w:hAnsi="Calibri" w:cs="Calibri"/>
          <w:sz w:val="22"/>
          <w:szCs w:val="22"/>
          <w:lang w:val="pt-BR"/>
        </w:rPr>
        <w:t xml:space="preserve"> </w:t>
      </w:r>
      <w:hyperlink r:id="rId9" w:history="1">
        <w:r w:rsidR="00314052" w:rsidRPr="00B733B2">
          <w:rPr>
            <w:rStyle w:val="Hyperlink"/>
            <w:rFonts w:ascii="Calibri" w:hAnsi="Calibri" w:cs="Calibri"/>
            <w:sz w:val="22"/>
            <w:szCs w:val="22"/>
            <w:lang w:val="pt-BR"/>
          </w:rPr>
          <w:t>projetosul@casa.org.br</w:t>
        </w:r>
      </w:hyperlink>
      <w:r w:rsidRPr="00314052">
        <w:rPr>
          <w:rFonts w:ascii="Calibri" w:hAnsi="Calibri" w:cs="Calibri"/>
          <w:sz w:val="22"/>
          <w:szCs w:val="22"/>
          <w:lang w:val="pt-BR"/>
        </w:rPr>
        <w:t xml:space="preserve">. </w:t>
      </w:r>
      <w:r w:rsidRPr="00314052">
        <w:rPr>
          <w:rFonts w:ascii="Calibri" w:hAnsi="Calibri" w:cs="Calibri"/>
          <w:b/>
          <w:bCs/>
          <w:color w:val="FF0000"/>
          <w:sz w:val="22"/>
          <w:szCs w:val="22"/>
          <w:lang w:val="pt-BR"/>
        </w:rPr>
        <w:t>FORMULARIOS INCOMPLETOS ATRASARAN EL  PROCESO O DESCALIFICARAN  POSIBLES DONACIONES.</w:t>
      </w:r>
    </w:p>
    <w:p w:rsidR="000B1FC4" w:rsidRPr="000B1FC4" w:rsidRDefault="000B1FC4" w:rsidP="000B1FC4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  <w:lang w:val="pt-BR"/>
        </w:rPr>
      </w:pP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sz w:val="22"/>
          <w:szCs w:val="22"/>
          <w:u w:val="single"/>
          <w:lang w:val="pt-BR"/>
        </w:rPr>
        <w:t>A.1 IDENTIFICACION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Correo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electrónico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314052" w:rsidRDefault="00314052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Correo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electrónico </w:t>
      </w:r>
      <w:proofErr w:type="spellStart"/>
      <w:proofErr w:type="gramStart"/>
      <w:r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  <w:lang w:val="pt-BR"/>
        </w:rPr>
        <w:t>r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Skype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Dirección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Ciudad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                   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  <w:t xml:space="preserve">       Estado: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Código Postal (si existe):                             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  <w:t xml:space="preserve">     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>País: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  <w:t xml:space="preserve">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Pag. Web: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  <w:t>E-Mail: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Teléfono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/FAX:                                                                          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Registro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Tributario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(RUC/RUT/NIT/CUIT):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Correo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electrónico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por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Teléfono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por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Skype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por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sz w:val="22"/>
          <w:szCs w:val="22"/>
          <w:u w:val="single"/>
          <w:lang w:val="pt-BR"/>
        </w:rPr>
        <w:t>A.2 PATROCINADOR FISCAL*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Personería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Jurídica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Patrocinador Fiscal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Responsable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Correo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electrónico: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Dirección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lastRenderedPageBreak/>
        <w:t>Ciudad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                   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  <w:t xml:space="preserve">          Estado: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Código Postal (si existe):                              </w:t>
      </w: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ab/>
        <w:t xml:space="preserve">    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>País: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Pag. Web: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  <w:t>E-Mail: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Teléfono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/FAX:                                                                           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Registro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Tributario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(RUC/RUT/NIT/CUIT): </w:t>
      </w:r>
    </w:p>
    <w:p w:rsidR="000B1FC4" w:rsidRPr="00314052" w:rsidRDefault="000B1FC4" w:rsidP="00314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639"/>
        </w:tabs>
        <w:spacing w:line="240" w:lineRule="auto"/>
        <w:rPr>
          <w:rFonts w:asciiTheme="minorHAnsi" w:hAnsiTheme="minorHAnsi" w:cs="Calibri"/>
          <w:i/>
          <w:sz w:val="20"/>
          <w:szCs w:val="20"/>
          <w:lang w:val="pt-BR"/>
        </w:rPr>
      </w:pPr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*Si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su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aún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no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tiene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personería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jurídica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usted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debe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llenar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el</w:t>
      </w:r>
      <w:proofErr w:type="spellEnd"/>
      <w:proofErr w:type="gram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cuadro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arriba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con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datos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la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que ira a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recibir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recursos, y al final de este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formulario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colocar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datos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banco de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esa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que canalizara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recursos.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A.3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– Coloque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una persona u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que ha recomendado este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para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Fondo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Socioambiental CASA. _________________________________________________</w:t>
      </w:r>
    </w:p>
    <w:p w:rsidR="000B1FC4" w:rsidRPr="00314052" w:rsidRDefault="00314052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>
        <w:rPr>
          <w:rFonts w:asciiTheme="minorHAnsi" w:hAnsiTheme="minorHAnsi" w:cs="Calibri"/>
          <w:b/>
          <w:sz w:val="22"/>
          <w:szCs w:val="22"/>
          <w:lang w:val="pt-BR"/>
        </w:rPr>
        <w:t>A.</w:t>
      </w:r>
      <w:r w:rsidR="000B1FC4" w:rsidRPr="00314052">
        <w:rPr>
          <w:rFonts w:asciiTheme="minorHAnsi" w:hAnsiTheme="minorHAnsi" w:cs="Calibri"/>
          <w:b/>
          <w:sz w:val="22"/>
          <w:szCs w:val="22"/>
          <w:lang w:val="pt-BR"/>
        </w:rPr>
        <w:t>4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– </w:t>
      </w:r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Ha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recibido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su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apoyo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de CASA</w:t>
      </w:r>
      <w:r>
        <w:rPr>
          <w:rFonts w:asciiTheme="minorHAnsi" w:hAnsiTheme="minorHAnsi" w:cs="Calibri"/>
          <w:sz w:val="22"/>
          <w:szCs w:val="22"/>
          <w:lang w:val="pt-BR"/>
        </w:rPr>
        <w:t xml:space="preserve"> anteriormente?</w:t>
      </w:r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r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Cuantas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>veces</w:t>
      </w:r>
      <w:proofErr w:type="spellEnd"/>
      <w:r w:rsidR="000B1FC4" w:rsidRPr="00314052">
        <w:rPr>
          <w:rFonts w:asciiTheme="minorHAnsi" w:hAnsiTheme="minorHAnsi" w:cs="Calibri"/>
          <w:sz w:val="22"/>
          <w:szCs w:val="22"/>
          <w:lang w:val="pt-BR"/>
        </w:rPr>
        <w:t xml:space="preserve">? 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14052">
        <w:rPr>
          <w:rFonts w:asciiTheme="minorHAnsi" w:hAnsiTheme="minorHAnsi" w:cs="Calibri"/>
          <w:color w:val="000000"/>
          <w:sz w:val="22"/>
          <w:szCs w:val="22"/>
        </w:rPr>
        <w:t>B. SITUACION FINANCIERA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i/>
          <w:iCs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B.1 –</w:t>
      </w:r>
      <w:r w:rsid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Presupuesto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eastAsia="MS Mincho" w:hAnsiTheme="minorHAnsi" w:cs="Calibri"/>
          <w:sz w:val="22"/>
          <w:szCs w:val="22"/>
          <w:lang w:val="pt-BR" w:eastAsia="zh-CN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año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pasado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 US$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b/>
          <w:bCs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Por favor,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detalle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todas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las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fuentes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financiación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</w:t>
      </w:r>
      <w:r w:rsidRPr="00314052">
        <w:rPr>
          <w:rFonts w:asciiTheme="minorHAnsi" w:eastAsia="MS Mincho" w:hAnsiTheme="minorHAnsi" w:cs="Calibri"/>
          <w:sz w:val="22"/>
          <w:szCs w:val="22"/>
          <w:lang w:val="pt-BR" w:eastAsia="zh-CN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año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pasado</w:t>
      </w:r>
      <w:proofErr w:type="spellEnd"/>
      <w:r w:rsidRPr="00314052">
        <w:rPr>
          <w:rFonts w:asciiTheme="minorHAnsi" w:hAnsiTheme="minorHAnsi" w:cs="Calibri"/>
          <w:i/>
          <w:iCs/>
          <w:sz w:val="22"/>
          <w:szCs w:val="22"/>
          <w:lang w:val="pt-BR"/>
        </w:rPr>
        <w:t>:</w:t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0B1FC4" w:rsidRPr="00314052" w:rsidTr="00D14A78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0B1FC4" w:rsidRPr="00314052" w:rsidRDefault="000B1FC4" w:rsidP="00D14A7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Fuente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B1FC4" w:rsidRPr="00314052" w:rsidRDefault="000B1FC4" w:rsidP="00D14A78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Cantidad</w:t>
            </w:r>
            <w:proofErr w:type="spellEnd"/>
          </w:p>
        </w:tc>
      </w:tr>
      <w:tr w:rsidR="000B1FC4" w:rsidRPr="00314052" w:rsidTr="00D14A78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D14A78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D14A78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B1FC4" w:rsidRPr="00314052" w:rsidRDefault="000B1FC4" w:rsidP="00314052">
      <w:pPr>
        <w:spacing w:line="360" w:lineRule="auto"/>
        <w:ind w:left="567"/>
        <w:rPr>
          <w:rFonts w:asciiTheme="minorHAnsi" w:hAnsiTheme="minorHAnsi" w:cs="Calibri"/>
          <w:i/>
          <w:sz w:val="20"/>
          <w:szCs w:val="20"/>
          <w:lang w:val="pt-BR"/>
        </w:rPr>
      </w:pPr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Nota: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En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caso de que este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sea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aprobado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solicitaremos </w:t>
      </w:r>
      <w:proofErr w:type="spellStart"/>
      <w:proofErr w:type="gram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el</w:t>
      </w:r>
      <w:proofErr w:type="spellEnd"/>
      <w:proofErr w:type="gram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envio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 xml:space="preserve"> balance </w:t>
      </w:r>
      <w:proofErr w:type="spellStart"/>
      <w:r w:rsidRPr="00314052">
        <w:rPr>
          <w:rFonts w:asciiTheme="minorHAnsi" w:hAnsiTheme="minorHAnsi" w:cs="Calibri"/>
          <w:i/>
          <w:sz w:val="20"/>
          <w:szCs w:val="20"/>
          <w:lang w:val="pt-BR"/>
        </w:rPr>
        <w:t>contable</w:t>
      </w:r>
      <w:proofErr w:type="spellEnd"/>
      <w:r w:rsidR="00314052">
        <w:rPr>
          <w:rFonts w:asciiTheme="minorHAnsi" w:hAnsiTheme="minorHAnsi" w:cs="Calibri"/>
          <w:i/>
          <w:sz w:val="20"/>
          <w:szCs w:val="20"/>
          <w:lang w:val="pt-BR"/>
        </w:rPr>
        <w:t>.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B.2 –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Presupuesto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presente </w:t>
      </w:r>
      <w:proofErr w:type="spell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año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 US$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0B1FC4" w:rsidRPr="00314052" w:rsidTr="00D14A78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0B1FC4" w:rsidRPr="00314052" w:rsidRDefault="000B1FC4" w:rsidP="00D14A7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Fuente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0B1FC4" w:rsidRPr="00314052" w:rsidRDefault="000B1FC4" w:rsidP="00D14A7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Cantidad</w:t>
            </w:r>
            <w:proofErr w:type="spellEnd"/>
          </w:p>
        </w:tc>
      </w:tr>
      <w:tr w:rsidR="000B1FC4" w:rsidRPr="00314052" w:rsidTr="00D14A78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D14A78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snapToGrid w:val="0"/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B1FC4" w:rsidRPr="00314052" w:rsidRDefault="000B1FC4" w:rsidP="000B1FC4">
      <w:pPr>
        <w:pStyle w:val="Ttulo3"/>
        <w:numPr>
          <w:ilvl w:val="0"/>
          <w:numId w:val="0"/>
        </w:numPr>
        <w:tabs>
          <w:tab w:val="clear" w:pos="720"/>
        </w:tabs>
        <w:ind w:left="720" w:hanging="720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0B1FC4" w:rsidRPr="00314052" w:rsidRDefault="000B1FC4" w:rsidP="000B1FC4">
      <w:pPr>
        <w:rPr>
          <w:rFonts w:asciiTheme="minorHAnsi" w:hAnsiTheme="minorHAnsi" w:cs="Calibri"/>
          <w:sz w:val="22"/>
          <w:szCs w:val="22"/>
        </w:rPr>
      </w:pPr>
    </w:p>
    <w:p w:rsidR="000B1FC4" w:rsidRPr="00314052" w:rsidRDefault="000B1FC4" w:rsidP="000B1FC4">
      <w:pPr>
        <w:pStyle w:val="Ttulo3"/>
        <w:tabs>
          <w:tab w:val="num" w:pos="720"/>
        </w:tabs>
        <w:rPr>
          <w:rFonts w:asciiTheme="minorHAnsi" w:hAnsiTheme="minorHAnsi" w:cs="Calibri"/>
          <w:color w:val="000000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C. HISTORIA Y OBJETIVOS DE LA </w:t>
      </w:r>
      <w:proofErr w:type="gramStart"/>
      <w:r w:rsidRPr="00314052">
        <w:rPr>
          <w:rFonts w:asciiTheme="minorHAnsi" w:hAnsiTheme="minorHAnsi" w:cs="Calibri"/>
          <w:color w:val="000000"/>
          <w:sz w:val="22"/>
          <w:szCs w:val="22"/>
          <w:lang w:val="pt-BR"/>
        </w:rPr>
        <w:t>ORGANIZACION</w:t>
      </w:r>
      <w:proofErr w:type="gramEnd"/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inorHAnsi" w:hAnsiTheme="minorHAnsi" w:cs="Calibri"/>
          <w:b/>
          <w:bCs/>
          <w:color w:val="000000"/>
          <w:sz w:val="22"/>
          <w:szCs w:val="22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u w:val="single"/>
          <w:lang w:val="pt-BR"/>
        </w:rPr>
      </w:pPr>
      <w:r w:rsidRPr="00314052">
        <w:rPr>
          <w:rFonts w:asciiTheme="minorHAnsi" w:hAnsiTheme="minorHAnsi" w:cs="Calibri"/>
          <w:b/>
          <w:bCs/>
          <w:color w:val="000000"/>
          <w:sz w:val="22"/>
          <w:szCs w:val="22"/>
          <w:lang w:val="pt-BR"/>
        </w:rPr>
        <w:t xml:space="preserve">1. </w:t>
      </w:r>
      <w:proofErr w:type="spellStart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>Cuando</w:t>
      </w:r>
      <w:proofErr w:type="spellEnd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>fue</w:t>
      </w:r>
      <w:proofErr w:type="spellEnd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>creada</w:t>
      </w:r>
      <w:proofErr w:type="spellEnd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color w:val="000000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? ¿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Adonde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? 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2</w:t>
      </w:r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.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Tiene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personería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jurídica </w:t>
      </w:r>
      <w:proofErr w:type="spellStart"/>
      <w:proofErr w:type="gram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?</w:t>
      </w:r>
      <w:r w:rsid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es</w:t>
      </w:r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registro? Si no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tiene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, explique </w:t>
      </w:r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porque</w:t>
      </w:r>
      <w:proofErr w:type="gramEnd"/>
      <w:r w:rsidR="00314052">
        <w:rPr>
          <w:rFonts w:asciiTheme="minorHAnsi" w:hAnsiTheme="minorHAnsi" w:cs="Calibri"/>
          <w:sz w:val="22"/>
          <w:szCs w:val="22"/>
          <w:lang w:val="pt-BR"/>
        </w:rPr>
        <w:t>.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3.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es</w:t>
      </w:r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misión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y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cuales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son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objetivos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? (100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palabras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)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4.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Cuales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son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estrategias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grupo para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alcanzar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sus metas.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un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ejemplo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su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trabajo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(100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palabras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) 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lastRenderedPageBreak/>
        <w:t>5.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Participa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fórums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, redes, etc., y si es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así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cuales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? </w:t>
      </w: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  <w:u w:val="single"/>
          <w:lang w:val="pt-BR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  <w:r w:rsidRPr="0031405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 xml:space="preserve">D – </w:t>
      </w:r>
      <w:proofErr w:type="gramStart"/>
      <w:r w:rsidRPr="0031405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>EL  PROYECTO</w:t>
      </w:r>
      <w:proofErr w:type="gramEnd"/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314052">
        <w:rPr>
          <w:rFonts w:asciiTheme="minorHAnsi" w:hAnsiTheme="minorHAnsi" w:cs="Calibri"/>
          <w:b/>
          <w:color w:val="000000"/>
          <w:sz w:val="22"/>
          <w:szCs w:val="22"/>
        </w:rPr>
        <w:t>IDENTIFICACION</w:t>
      </w:r>
    </w:p>
    <w:p w:rsidR="000B1FC4" w:rsidRPr="00314052" w:rsidRDefault="000B1FC4" w:rsidP="000B1FC4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Título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 xml:space="preserve"> del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proyecto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>:</w:t>
      </w:r>
    </w:p>
    <w:p w:rsidR="000B1FC4" w:rsidRPr="00314052" w:rsidRDefault="000B1FC4" w:rsidP="000B1FC4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Local de </w:t>
      </w:r>
      <w:proofErr w:type="spellStart"/>
      <w:proofErr w:type="gram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realización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: Estado,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Ciudad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, Barrio.</w:t>
      </w:r>
    </w:p>
    <w:p w:rsidR="000B1FC4" w:rsidRPr="00314052" w:rsidRDefault="000B1FC4" w:rsidP="000B1FC4">
      <w:pPr>
        <w:numPr>
          <w:ilvl w:val="1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/>
        <w:rPr>
          <w:rFonts w:asciiTheme="minorHAnsi" w:hAnsiTheme="minorHAnsi" w:cs="Calibri"/>
          <w:bCs/>
          <w:sz w:val="22"/>
          <w:szCs w:val="22"/>
        </w:rPr>
      </w:pPr>
      <w:r w:rsidRPr="00314052">
        <w:rPr>
          <w:rFonts w:asciiTheme="minorHAnsi" w:hAnsiTheme="minorHAnsi" w:cs="Calibri"/>
          <w:bCs/>
          <w:sz w:val="22"/>
          <w:szCs w:val="22"/>
        </w:rPr>
        <w:t xml:space="preserve">–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Ambiente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urbano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>:</w:t>
      </w:r>
    </w:p>
    <w:p w:rsidR="000B1FC4" w:rsidRPr="00314052" w:rsidRDefault="000B1FC4" w:rsidP="000B1FC4">
      <w:pPr>
        <w:numPr>
          <w:ilvl w:val="1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/>
        <w:rPr>
          <w:rFonts w:asciiTheme="minorHAnsi" w:hAnsiTheme="minorHAnsi" w:cs="Calibri"/>
          <w:sz w:val="22"/>
          <w:szCs w:val="22"/>
        </w:rPr>
      </w:pPr>
      <w:r w:rsidRPr="00314052">
        <w:rPr>
          <w:rFonts w:asciiTheme="minorHAnsi" w:hAnsiTheme="minorHAnsi" w:cs="Calibri"/>
          <w:bCs/>
          <w:sz w:val="22"/>
          <w:szCs w:val="22"/>
        </w:rPr>
        <w:t xml:space="preserve">–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Ambiente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 xml:space="preserve"> Rural:</w:t>
      </w:r>
    </w:p>
    <w:p w:rsidR="000B1FC4" w:rsidRPr="00314052" w:rsidRDefault="000B1FC4" w:rsidP="000B1FC4">
      <w:pPr>
        <w:numPr>
          <w:ilvl w:val="1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1080"/>
        <w:rPr>
          <w:rFonts w:asciiTheme="minorHAnsi" w:hAnsiTheme="minorHAnsi" w:cs="Calibri"/>
          <w:sz w:val="22"/>
          <w:szCs w:val="22"/>
        </w:rPr>
      </w:pPr>
      <w:r w:rsidRPr="00314052">
        <w:rPr>
          <w:rFonts w:asciiTheme="minorHAnsi" w:hAnsiTheme="minorHAnsi" w:cs="Calibri"/>
          <w:bCs/>
          <w:sz w:val="22"/>
          <w:szCs w:val="22"/>
        </w:rPr>
        <w:t xml:space="preserve">–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</w:rPr>
        <w:t>Bioma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</w:rPr>
        <w:t>:</w:t>
      </w:r>
    </w:p>
    <w:p w:rsidR="000B1FC4" w:rsidRPr="00314052" w:rsidRDefault="000B1FC4" w:rsidP="000B1FC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0B1FC4" w:rsidRPr="00314052" w:rsidRDefault="000B1FC4" w:rsidP="001741A8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jc w:val="both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De una breve</w:t>
      </w:r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descripción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región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y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contexto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en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donde se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desarrollara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el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considerando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cuestiones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ambientales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(bioma,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cuenca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hidrográfica,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biodiversidad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) y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sociales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 xml:space="preserve"> (300 </w:t>
      </w:r>
      <w:proofErr w:type="spellStart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palabras</w:t>
      </w:r>
      <w:proofErr w:type="spellEnd"/>
      <w:r w:rsidRPr="00314052">
        <w:rPr>
          <w:rFonts w:asciiTheme="minorHAnsi" w:hAnsiTheme="minorHAnsi" w:cs="Calibri"/>
          <w:bCs/>
          <w:sz w:val="22"/>
          <w:szCs w:val="22"/>
          <w:lang w:val="pt-BR"/>
        </w:rPr>
        <w:t>).</w:t>
      </w:r>
    </w:p>
    <w:p w:rsidR="000B1FC4" w:rsidRPr="00314052" w:rsidRDefault="000B1FC4" w:rsidP="000B1FC4">
      <w:pPr>
        <w:ind w:firstLine="180"/>
        <w:jc w:val="both"/>
        <w:rPr>
          <w:rFonts w:asciiTheme="minorHAnsi" w:hAnsiTheme="minorHAnsi" w:cs="Calibri"/>
          <w:b/>
          <w:sz w:val="22"/>
          <w:szCs w:val="22"/>
          <w:lang w:val="pt-BR"/>
        </w:rPr>
      </w:pPr>
    </w:p>
    <w:p w:rsidR="000B1FC4" w:rsidRPr="00314052" w:rsidRDefault="000B1FC4" w:rsidP="000B1FC4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14052">
        <w:rPr>
          <w:rFonts w:asciiTheme="minorHAnsi" w:hAnsiTheme="minorHAnsi" w:cs="Calibri"/>
          <w:b/>
          <w:sz w:val="22"/>
          <w:szCs w:val="22"/>
        </w:rPr>
        <w:t>OBJETIVOS</w:t>
      </w:r>
    </w:p>
    <w:p w:rsidR="000B1FC4" w:rsidRPr="001741A8" w:rsidRDefault="000B1FC4" w:rsidP="001741A8">
      <w:pPr>
        <w:numPr>
          <w:ilvl w:val="0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</w:rPr>
        <w:t>Objetivo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</w:rPr>
        <w:t xml:space="preserve"> general:</w:t>
      </w:r>
    </w:p>
    <w:p w:rsidR="000B1FC4" w:rsidRPr="001741A8" w:rsidRDefault="000B1FC4" w:rsidP="001741A8">
      <w:pPr>
        <w:numPr>
          <w:ilvl w:val="0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</w:rPr>
        <w:t>Objetivos</w:t>
      </w:r>
      <w:proofErr w:type="spellEnd"/>
      <w:r w:rsidRPr="00314052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</w:rPr>
        <w:t>Específicos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</w:rPr>
        <w:t>:</w:t>
      </w:r>
    </w:p>
    <w:p w:rsidR="000B1FC4" w:rsidRPr="00314052" w:rsidRDefault="000B1FC4" w:rsidP="001741A8">
      <w:pPr>
        <w:numPr>
          <w:ilvl w:val="0"/>
          <w:numId w:val="2"/>
        </w:numPr>
        <w:spacing w:line="240" w:lineRule="auto"/>
        <w:ind w:left="714" w:hanging="357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Justificación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>(¿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problema pretende enfrentar? ¿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Cual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es</w:t>
      </w:r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relevancia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local, regional o nacional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su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propuesta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?)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314052">
        <w:rPr>
          <w:rFonts w:asciiTheme="minorHAnsi" w:hAnsiTheme="minorHAnsi" w:cs="Calibri"/>
          <w:b/>
          <w:color w:val="000000"/>
          <w:sz w:val="22"/>
          <w:szCs w:val="22"/>
        </w:rPr>
        <w:t>DESARROLLO</w:t>
      </w:r>
    </w:p>
    <w:p w:rsidR="000B1FC4" w:rsidRPr="001741A8" w:rsidRDefault="000B1FC4" w:rsidP="001741A8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Calibri"/>
          <w:i/>
          <w:color w:val="333333"/>
          <w:sz w:val="22"/>
          <w:szCs w:val="22"/>
        </w:rPr>
      </w:pPr>
      <w:proofErr w:type="spellStart"/>
      <w:r w:rsidRPr="001741A8">
        <w:rPr>
          <w:rFonts w:asciiTheme="minorHAnsi" w:hAnsiTheme="minorHAnsi" w:cs="Calibri"/>
          <w:b/>
          <w:bCs/>
          <w:color w:val="000000"/>
          <w:sz w:val="22"/>
          <w:szCs w:val="22"/>
        </w:rPr>
        <w:t>Metodología</w:t>
      </w:r>
      <w:proofErr w:type="spellEnd"/>
      <w:r w:rsidRPr="001741A8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</w:p>
    <w:tbl>
      <w:tblPr>
        <w:tblW w:w="101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600"/>
        <w:gridCol w:w="3718"/>
      </w:tblGrid>
      <w:tr w:rsidR="000B1FC4" w:rsidRPr="00314052" w:rsidTr="001741A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Objetivos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específicos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Metas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cuantitativas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cualitativas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i/>
                <w:color w:val="333333"/>
                <w:sz w:val="22"/>
                <w:szCs w:val="22"/>
                <w:lang w:val="pt-BR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Paso a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paso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las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actividades</w:t>
            </w:r>
            <w:proofErr w:type="spellEnd"/>
          </w:p>
        </w:tc>
      </w:tr>
      <w:tr w:rsidR="000B1FC4" w:rsidRPr="00314052" w:rsidTr="001741A8">
        <w:trPr>
          <w:trHeight w:val="55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0B1FC4" w:rsidRPr="00314052" w:rsidTr="001741A8">
        <w:trPr>
          <w:trHeight w:val="555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0B1FC4" w:rsidRPr="00314052" w:rsidTr="001741A8">
        <w:trPr>
          <w:trHeight w:val="555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0B1FC4" w:rsidRPr="00314052" w:rsidTr="001741A8">
        <w:trPr>
          <w:trHeight w:val="555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1741A8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color w:val="333333"/>
                <w:sz w:val="22"/>
                <w:szCs w:val="22"/>
                <w:lang w:val="pt-BR"/>
              </w:rPr>
            </w:pPr>
          </w:p>
        </w:tc>
      </w:tr>
    </w:tbl>
    <w:p w:rsidR="000B1FC4" w:rsidRPr="00314052" w:rsidRDefault="000B1FC4" w:rsidP="000B1FC4">
      <w:pPr>
        <w:spacing w:line="360" w:lineRule="auto"/>
        <w:jc w:val="both"/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Periodo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ejecución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proyecto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:</w:t>
      </w:r>
    </w:p>
    <w:p w:rsidR="000B1FC4" w:rsidRPr="00314052" w:rsidRDefault="000B1FC4" w:rsidP="000B1FC4">
      <w:pPr>
        <w:numPr>
          <w:ilvl w:val="0"/>
          <w:numId w:val="5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proofErr w:type="spellStart"/>
      <w:r w:rsidRPr="00314052">
        <w:rPr>
          <w:rFonts w:asciiTheme="minorHAnsi" w:hAnsiTheme="minorHAnsi" w:cs="Calibri"/>
          <w:b/>
          <w:bCs/>
          <w:color w:val="000000"/>
          <w:sz w:val="22"/>
          <w:szCs w:val="22"/>
        </w:rPr>
        <w:t>Cronograma</w:t>
      </w:r>
      <w:proofErr w:type="spellEnd"/>
      <w:r w:rsidRPr="0031405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314052">
        <w:rPr>
          <w:rFonts w:asciiTheme="minorHAnsi" w:hAnsiTheme="minorHAnsi" w:cs="Calibri"/>
          <w:b/>
          <w:bCs/>
          <w:color w:val="000000"/>
          <w:sz w:val="22"/>
          <w:szCs w:val="22"/>
        </w:rPr>
        <w:t>actividades</w:t>
      </w:r>
      <w:proofErr w:type="spellEnd"/>
      <w:r w:rsidRPr="00314052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53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0B1FC4" w:rsidRPr="00314052" w:rsidTr="001741A8"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Paso a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paso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 de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las</w:t>
            </w:r>
            <w:proofErr w:type="spellEnd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val="pt-BR"/>
              </w:rPr>
              <w:t>actividades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0B1FC4" w:rsidRPr="00314052" w:rsidTr="00D14A78">
        <w:trPr>
          <w:trHeight w:val="555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</w:tr>
      <w:tr w:rsidR="000B1FC4" w:rsidRPr="00314052" w:rsidTr="00D14A78">
        <w:trPr>
          <w:trHeight w:val="555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</w:tr>
      <w:tr w:rsidR="000B1FC4" w:rsidRPr="00314052" w:rsidTr="00D14A78">
        <w:trPr>
          <w:trHeight w:val="555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</w:tr>
      <w:tr w:rsidR="000B1FC4" w:rsidRPr="00314052" w:rsidTr="00D14A78">
        <w:trPr>
          <w:trHeight w:val="555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Theme="minorHAnsi" w:hAnsiTheme="minorHAnsi" w:cs="Calibri"/>
                <w:i/>
                <w:color w:val="333333"/>
                <w:sz w:val="22"/>
                <w:szCs w:val="22"/>
              </w:rPr>
            </w:pPr>
          </w:p>
        </w:tc>
      </w:tr>
    </w:tbl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  <w:r w:rsidRPr="00314052">
        <w:rPr>
          <w:rFonts w:asciiTheme="minorHAnsi" w:hAnsiTheme="minorHAnsi" w:cs="Calibri"/>
          <w:b/>
          <w:color w:val="000000"/>
          <w:sz w:val="22"/>
          <w:szCs w:val="22"/>
          <w:u w:val="single"/>
        </w:rPr>
        <w:t>MONITORAMIENTO</w:t>
      </w:r>
    </w:p>
    <w:p w:rsidR="000B1FC4" w:rsidRPr="001741A8" w:rsidRDefault="000B1FC4" w:rsidP="001741A8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rPr>
          <w:rFonts w:asciiTheme="minorHAnsi" w:hAnsiTheme="minorHAnsi" w:cs="Calibri"/>
          <w:color w:val="000000"/>
          <w:sz w:val="22"/>
          <w:szCs w:val="22"/>
          <w:lang w:val="pt-BR"/>
        </w:rPr>
      </w:pPr>
      <w:r w:rsidRPr="001741A8">
        <w:rPr>
          <w:rFonts w:asciiTheme="minorHAnsi" w:hAnsiTheme="minorHAnsi" w:cs="Calibri"/>
          <w:b/>
          <w:color w:val="000000"/>
          <w:sz w:val="22"/>
          <w:szCs w:val="22"/>
          <w:lang w:val="pt-BR"/>
        </w:rPr>
        <w:t>Público objetivo</w:t>
      </w:r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Discriminar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quien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serán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las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personas participantes </w:t>
      </w:r>
      <w:proofErr w:type="spellStart"/>
      <w:proofErr w:type="gram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del</w:t>
      </w:r>
      <w:proofErr w:type="spellEnd"/>
      <w:proofErr w:type="gram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proyecto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: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niños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,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jóvenes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 xml:space="preserve">, adultos, </w:t>
      </w:r>
      <w:proofErr w:type="spellStart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viejos</w:t>
      </w:r>
      <w:proofErr w:type="spellEnd"/>
      <w:r w:rsidRPr="001741A8">
        <w:rPr>
          <w:rFonts w:asciiTheme="minorHAnsi" w:hAnsiTheme="minorHAnsi" w:cs="Calibri"/>
          <w:color w:val="000000"/>
          <w:sz w:val="22"/>
          <w:szCs w:val="22"/>
          <w:lang w:val="pt-BR"/>
        </w:rPr>
        <w:t>.</w:t>
      </w:r>
    </w:p>
    <w:p w:rsidR="000B1FC4" w:rsidRPr="001741A8" w:rsidRDefault="000B1FC4" w:rsidP="001741A8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rPr>
          <w:rFonts w:asciiTheme="minorHAnsi" w:hAnsiTheme="minorHAnsi" w:cs="Calibri"/>
          <w:bCs/>
          <w:sz w:val="22"/>
          <w:szCs w:val="22"/>
          <w:lang w:val="pt-BR"/>
        </w:rPr>
      </w:pPr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Número de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beneficiarios</w:t>
      </w:r>
      <w:proofErr w:type="spellEnd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directos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: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Cuantas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personas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estarán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involucradas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ejecución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del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.  </w:t>
      </w:r>
    </w:p>
    <w:p w:rsidR="000B1FC4" w:rsidRPr="001741A8" w:rsidRDefault="000B1FC4" w:rsidP="001741A8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rPr>
          <w:rFonts w:asciiTheme="minorHAnsi" w:hAnsiTheme="minorHAnsi" w:cs="Calibri"/>
          <w:bCs/>
          <w:sz w:val="22"/>
          <w:szCs w:val="22"/>
          <w:lang w:val="pt-BR"/>
        </w:rPr>
      </w:pPr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Número de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beneficiarios</w:t>
      </w:r>
      <w:proofErr w:type="spellEnd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indirectos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: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Cuantas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personas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serán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afectadas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por </w:t>
      </w:r>
      <w:proofErr w:type="spellStart"/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acción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de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beneficiarios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directos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del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.</w:t>
      </w:r>
    </w:p>
    <w:p w:rsidR="000B1FC4" w:rsidRPr="001741A8" w:rsidRDefault="000B1FC4" w:rsidP="001741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rPr>
          <w:rFonts w:asciiTheme="minorHAnsi" w:hAnsiTheme="minorHAnsi" w:cs="Calibri"/>
          <w:bCs/>
          <w:sz w:val="22"/>
          <w:szCs w:val="22"/>
          <w:lang w:val="pt-BR"/>
        </w:rPr>
      </w:pPr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Enumere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los</w:t>
      </w:r>
      <w:proofErr w:type="spellEnd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productos</w:t>
      </w:r>
      <w:proofErr w:type="spellEnd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 y resultados que pretende </w:t>
      </w:r>
      <w:proofErr w:type="spellStart"/>
      <w:r w:rsidRPr="001741A8">
        <w:rPr>
          <w:rFonts w:asciiTheme="minorHAnsi" w:hAnsiTheme="minorHAnsi" w:cs="Calibri"/>
          <w:b/>
          <w:bCs/>
          <w:sz w:val="22"/>
          <w:szCs w:val="22"/>
          <w:lang w:val="pt-BR"/>
        </w:rPr>
        <w:t>alcanzar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: Importante mencionar todos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productos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y resultados esperados,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cuales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deberán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ser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comprobados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el</w:t>
      </w:r>
      <w:proofErr w:type="spellEnd"/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informe final. </w:t>
      </w:r>
    </w:p>
    <w:p w:rsidR="000B1FC4" w:rsidRPr="001741A8" w:rsidRDefault="000B1FC4" w:rsidP="001741A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14" w:hanging="357"/>
        <w:rPr>
          <w:rFonts w:asciiTheme="minorHAnsi" w:hAnsiTheme="minorHAnsi" w:cs="Calibri"/>
          <w:bCs/>
          <w:sz w:val="22"/>
          <w:szCs w:val="22"/>
          <w:lang w:val="pt-BR"/>
        </w:rPr>
      </w:pP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Cuales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dificultades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ha encontrado </w:t>
      </w:r>
      <w:proofErr w:type="spellStart"/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organización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o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comunidad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la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realización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de sus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actividades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? Que </w:t>
      </w:r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medidas irá</w:t>
      </w:r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a tomar para que tales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dificultades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no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perjudiquen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el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presente? </w:t>
      </w:r>
    </w:p>
    <w:p w:rsidR="000B1FC4" w:rsidRPr="001741A8" w:rsidRDefault="000B1FC4" w:rsidP="000B1FC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Cs/>
          <w:sz w:val="22"/>
          <w:szCs w:val="22"/>
          <w:lang w:val="pt-BR"/>
        </w:rPr>
      </w:pPr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Equipo que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desarrollara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proofErr w:type="gram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el</w:t>
      </w:r>
      <w:proofErr w:type="spellEnd"/>
      <w:proofErr w:type="gram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proyecto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(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nombres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 xml:space="preserve"> y </w:t>
      </w:r>
      <w:proofErr w:type="spellStart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función</w:t>
      </w:r>
      <w:proofErr w:type="spellEnd"/>
      <w:r w:rsidRPr="001741A8">
        <w:rPr>
          <w:rFonts w:asciiTheme="minorHAnsi" w:hAnsiTheme="minorHAnsi" w:cs="Calibri"/>
          <w:bCs/>
          <w:sz w:val="22"/>
          <w:szCs w:val="22"/>
          <w:lang w:val="pt-BR"/>
        </w:rPr>
        <w:t>):</w:t>
      </w:r>
    </w:p>
    <w:p w:rsidR="000B1FC4" w:rsidRPr="00314052" w:rsidRDefault="000B1FC4" w:rsidP="000B1FC4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val="pt-BR"/>
        </w:rPr>
      </w:pPr>
    </w:p>
    <w:p w:rsidR="000B1FC4" w:rsidRPr="00314052" w:rsidRDefault="000B1FC4" w:rsidP="000B1FC4">
      <w:pPr>
        <w:jc w:val="center"/>
        <w:rPr>
          <w:rFonts w:asciiTheme="minorHAnsi" w:hAnsiTheme="minorHAnsi" w:cs="Calibri"/>
          <w:b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 xml:space="preserve">E. LISTA DE LOS MIEMBROS DE LA JUNTA EJECUTIVA </w:t>
      </w:r>
    </w:p>
    <w:p w:rsidR="000B1FC4" w:rsidRPr="00314052" w:rsidRDefault="000B1FC4" w:rsidP="000B1FC4">
      <w:pPr>
        <w:jc w:val="center"/>
        <w:rPr>
          <w:rFonts w:asciiTheme="minorHAnsi" w:hAnsiTheme="minorHAnsi" w:cs="Calibri"/>
          <w:b/>
          <w:sz w:val="22"/>
          <w:szCs w:val="22"/>
          <w:lang w:val="pt-BR"/>
        </w:rPr>
      </w:pP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Por favor, liste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nombres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completos de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miembros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de </w:t>
      </w:r>
      <w:proofErr w:type="spellStart"/>
      <w:proofErr w:type="gram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Junta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Directiva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su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  <w:r w:rsidRPr="00314052">
        <w:rPr>
          <w:rFonts w:asciiTheme="minorHAnsi" w:hAnsiTheme="minorHAnsi" w:cs="Calibri"/>
          <w:sz w:val="22"/>
          <w:szCs w:val="22"/>
          <w:lang w:val="pt-BR"/>
        </w:rPr>
        <w:tab/>
      </w:r>
    </w:p>
    <w:p w:rsidR="000B1FC4" w:rsidRPr="00314052" w:rsidRDefault="000B1FC4" w:rsidP="000B1FC4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="Calibri"/>
          <w:sz w:val="22"/>
          <w:szCs w:val="22"/>
          <w:lang w:val="pt-BR"/>
        </w:rPr>
      </w:pPr>
    </w:p>
    <w:p w:rsidR="000B1FC4" w:rsidRPr="00314052" w:rsidRDefault="000B1FC4" w:rsidP="000B1FC4">
      <w:pPr>
        <w:pStyle w:val="Corpodetexto"/>
        <w:spacing w:line="360" w:lineRule="auto"/>
        <w:rPr>
          <w:rFonts w:asciiTheme="minorHAnsi" w:hAnsiTheme="minorHAnsi" w:cs="Calibri"/>
          <w:b/>
          <w:sz w:val="22"/>
          <w:szCs w:val="22"/>
          <w:u w:val="single"/>
          <w:lang w:val="pt-BR"/>
        </w:rPr>
      </w:pPr>
    </w:p>
    <w:p w:rsidR="000B1FC4" w:rsidRPr="00314052" w:rsidRDefault="000B1FC4" w:rsidP="000B1FC4">
      <w:pPr>
        <w:pStyle w:val="Corpodetexto"/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314052">
        <w:rPr>
          <w:rFonts w:asciiTheme="minorHAnsi" w:hAnsiTheme="minorHAnsi" w:cs="Calibri"/>
          <w:b/>
          <w:sz w:val="22"/>
          <w:szCs w:val="22"/>
          <w:u w:val="single"/>
        </w:rPr>
        <w:t>F. PRESUPUESTO</w:t>
      </w:r>
    </w:p>
    <w:tbl>
      <w:tblPr>
        <w:tblW w:w="99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1350"/>
        <w:gridCol w:w="805"/>
        <w:gridCol w:w="1620"/>
        <w:gridCol w:w="1625"/>
      </w:tblGrid>
      <w:tr w:rsidR="000B1FC4" w:rsidRPr="00314052" w:rsidTr="001741A8">
        <w:trPr>
          <w:trHeight w:val="411"/>
          <w:tblHeader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Item </w:t>
            </w: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presupuestario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Cantidad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Unid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Valorunit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.(US$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Sub-total (US$)</w:t>
            </w:r>
          </w:p>
        </w:tc>
      </w:tr>
      <w:tr w:rsidR="000B1FC4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741A8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741A8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pStyle w:val="Word4095Null"/>
              <w:spacing w:line="360" w:lineRule="auto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B1FC4" w:rsidRPr="00314052" w:rsidTr="001741A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Total general US $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B1FC4" w:rsidRPr="00314052" w:rsidTr="001741A8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Contrapartida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de la </w:t>
            </w: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organización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Cantidad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Unid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proofErr w:type="spellStart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Valorunit</w:t>
            </w:r>
            <w:proofErr w:type="spellEnd"/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(US$)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31405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Sub-total (US$)</w:t>
            </w:r>
          </w:p>
        </w:tc>
      </w:tr>
      <w:tr w:rsidR="000B1FC4" w:rsidRPr="00314052" w:rsidTr="001741A8"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B1FC4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B1FC4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FC4" w:rsidRPr="00314052" w:rsidRDefault="000B1FC4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741A8" w:rsidRPr="00314052" w:rsidTr="00D14A78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A8" w:rsidRPr="00314052" w:rsidRDefault="001741A8" w:rsidP="00D14A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1741A8" w:rsidRDefault="001741A8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u w:val="single"/>
        </w:rPr>
      </w:pPr>
    </w:p>
    <w:p w:rsidR="000B1FC4" w:rsidRPr="00314052" w:rsidRDefault="000B1FC4" w:rsidP="000B1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314052">
        <w:rPr>
          <w:rFonts w:asciiTheme="minorHAnsi" w:hAnsiTheme="minorHAnsi" w:cs="Calibri"/>
          <w:b/>
          <w:bCs/>
          <w:sz w:val="22"/>
          <w:szCs w:val="22"/>
          <w:u w:val="single"/>
        </w:rPr>
        <w:lastRenderedPageBreak/>
        <w:t>G. INFORMACION BANCARIA</w:t>
      </w:r>
    </w:p>
    <w:p w:rsidR="000B1FC4" w:rsidRPr="00314052" w:rsidRDefault="000B1FC4" w:rsidP="001741A8">
      <w:pPr>
        <w:spacing w:line="240" w:lineRule="auto"/>
        <w:jc w:val="both"/>
        <w:rPr>
          <w:rFonts w:asciiTheme="minorHAnsi" w:hAnsiTheme="minorHAnsi" w:cs="Calibri"/>
          <w:b/>
          <w:bCs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La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debe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tener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una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bancaria para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recibir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recursos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directamente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. La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bancaria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debe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estar </w:t>
      </w:r>
      <w:proofErr w:type="gram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al</w:t>
      </w:r>
      <w:proofErr w:type="gram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>la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u w:val="single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que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recibe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donación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. No se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aceptan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cuentas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 bancarias </w:t>
      </w:r>
      <w:proofErr w:type="spellStart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>personales</w:t>
      </w:r>
      <w:proofErr w:type="spellEnd"/>
      <w:r w:rsidRPr="00314052">
        <w:rPr>
          <w:rFonts w:asciiTheme="minorHAnsi" w:hAnsiTheme="minorHAnsi" w:cs="Calibri"/>
          <w:b/>
          <w:sz w:val="22"/>
          <w:szCs w:val="22"/>
          <w:lang w:val="pt-BR"/>
        </w:rPr>
        <w:t xml:space="preserve">. 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Si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no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tiene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una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bancaria,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otra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sin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fines de lucro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puede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recibir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sz w:val="22"/>
          <w:szCs w:val="22"/>
          <w:u w:val="single"/>
          <w:lang w:val="pt-BR"/>
        </w:rPr>
        <w:t xml:space="preserve"> recursos</w:t>
      </w: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.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En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esta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situación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,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patrocinador fiscal (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que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recibirá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los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recursos)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debe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completar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informaciones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financieras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.</w:t>
      </w:r>
    </w:p>
    <w:p w:rsidR="000B1FC4" w:rsidRPr="00314052" w:rsidRDefault="000B1FC4" w:rsidP="000B1FC4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</w:p>
    <w:p w:rsidR="000B1FC4" w:rsidRPr="00314052" w:rsidRDefault="000B1FC4" w:rsidP="000B1FC4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Theme="minorHAnsi" w:hAnsiTheme="minorHAnsi" w:cs="Calibri"/>
          <w:sz w:val="22"/>
          <w:szCs w:val="22"/>
          <w:lang w:val="es-ES_tradnl"/>
        </w:rPr>
      </w:pPr>
      <w:r w:rsidRPr="00314052">
        <w:rPr>
          <w:rFonts w:asciiTheme="minorHAnsi" w:hAnsiTheme="minorHAnsi" w:cs="Calibri"/>
          <w:b/>
          <w:bCs/>
          <w:sz w:val="22"/>
          <w:szCs w:val="22"/>
          <w:lang w:val="es-ES_tradnl"/>
        </w:rPr>
        <w:t>Esta información bancaria es para: (   ) Organización que solicita    (   ) Patrocinador fiscal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Banco: 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Número de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Agencia: 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Número de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Código SWIFT: 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(No se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acepta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bancaria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personal</w:t>
      </w:r>
      <w:proofErr w:type="spellEnd"/>
      <w:proofErr w:type="gram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)</w:t>
      </w:r>
      <w:proofErr w:type="gramEnd"/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titular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de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organización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Dirección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Banco: 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(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información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imprescindible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)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Ciudad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                             Estado:</w:t>
      </w:r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 </w:t>
      </w:r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                     Código (si existe):                                                             País: </w:t>
      </w:r>
    </w:p>
    <w:p w:rsidR="000B1FC4" w:rsidRPr="00314052" w:rsidRDefault="000B1FC4" w:rsidP="000B1FC4">
      <w:pPr>
        <w:spacing w:line="360" w:lineRule="auto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Gerente de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la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Cuenta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:                                      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Teléfono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Banco:                           FAX:</w:t>
      </w:r>
    </w:p>
    <w:p w:rsidR="000B1FC4" w:rsidRPr="00314052" w:rsidRDefault="000B1FC4" w:rsidP="000B1FC4">
      <w:pPr>
        <w:rPr>
          <w:rFonts w:asciiTheme="minorHAnsi" w:hAnsiTheme="minorHAnsi" w:cs="Calibri"/>
          <w:b/>
          <w:bCs/>
          <w:sz w:val="22"/>
          <w:szCs w:val="22"/>
          <w:lang w:val="pt-BR"/>
        </w:rPr>
      </w:pPr>
    </w:p>
    <w:p w:rsidR="000B1FC4" w:rsidRPr="00314052" w:rsidRDefault="000B1FC4" w:rsidP="000B1FC4">
      <w:pPr>
        <w:pStyle w:val="Corpodetexto"/>
        <w:spacing w:line="360" w:lineRule="auto"/>
        <w:jc w:val="left"/>
        <w:rPr>
          <w:rFonts w:asciiTheme="minorHAnsi" w:hAnsiTheme="minorHAnsi" w:cs="Calibri"/>
          <w:b/>
          <w:bCs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Banco </w:t>
      </w:r>
      <w:proofErr w:type="spellStart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>Intermediario</w:t>
      </w:r>
      <w:proofErr w:type="spellEnd"/>
      <w:r w:rsidRPr="00314052">
        <w:rPr>
          <w:rFonts w:asciiTheme="minorHAnsi" w:hAnsiTheme="minorHAnsi" w:cs="Calibri"/>
          <w:b/>
          <w:bCs/>
          <w:sz w:val="22"/>
          <w:szCs w:val="22"/>
          <w:lang w:val="pt-BR"/>
        </w:rPr>
        <w:t xml:space="preserve">: </w:t>
      </w:r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(Se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hay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,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rellene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con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las</w:t>
      </w:r>
      <w:proofErr w:type="spellEnd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 xml:space="preserve"> </w:t>
      </w:r>
      <w:proofErr w:type="spell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informaciones</w:t>
      </w:r>
      <w:proofErr w:type="spellEnd"/>
      <w:proofErr w:type="gramStart"/>
      <w:r w:rsidRPr="00314052">
        <w:rPr>
          <w:rFonts w:asciiTheme="minorHAnsi" w:hAnsiTheme="minorHAnsi" w:cs="Calibri"/>
          <w:b/>
          <w:bCs/>
          <w:color w:val="FF0000"/>
          <w:sz w:val="22"/>
          <w:szCs w:val="22"/>
          <w:lang w:val="pt-BR"/>
        </w:rPr>
        <w:t>)</w:t>
      </w:r>
      <w:proofErr w:type="gramEnd"/>
    </w:p>
    <w:p w:rsidR="000B1FC4" w:rsidRPr="00314052" w:rsidRDefault="000B1FC4" w:rsidP="000B1FC4">
      <w:pPr>
        <w:pStyle w:val="Corpodetexto"/>
        <w:spacing w:line="360" w:lineRule="auto"/>
        <w:jc w:val="left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Nombre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</w:t>
      </w:r>
      <w:proofErr w:type="spellStart"/>
      <w:proofErr w:type="gramStart"/>
      <w:r w:rsidRPr="00314052">
        <w:rPr>
          <w:rFonts w:asciiTheme="minorHAnsi" w:hAnsiTheme="minorHAnsi" w:cs="Calibri"/>
          <w:sz w:val="22"/>
          <w:szCs w:val="22"/>
          <w:lang w:val="pt-BR"/>
        </w:rPr>
        <w:t>del</w:t>
      </w:r>
      <w:proofErr w:type="spellEnd"/>
      <w:proofErr w:type="gramEnd"/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 banco:</w:t>
      </w:r>
    </w:p>
    <w:p w:rsidR="000B1FC4" w:rsidRPr="00314052" w:rsidRDefault="000B1FC4" w:rsidP="000B1FC4">
      <w:pPr>
        <w:pStyle w:val="Corpodetexto"/>
        <w:spacing w:line="360" w:lineRule="auto"/>
        <w:jc w:val="left"/>
        <w:rPr>
          <w:rFonts w:asciiTheme="minorHAnsi" w:hAnsiTheme="minorHAnsi" w:cs="Calibri"/>
          <w:sz w:val="22"/>
          <w:szCs w:val="22"/>
          <w:lang w:val="pt-BR"/>
        </w:rPr>
      </w:pPr>
      <w:proofErr w:type="spellStart"/>
      <w:r w:rsidRPr="00314052">
        <w:rPr>
          <w:rFonts w:asciiTheme="minorHAnsi" w:hAnsiTheme="minorHAnsi" w:cs="Calibri"/>
          <w:sz w:val="22"/>
          <w:szCs w:val="22"/>
          <w:lang w:val="pt-BR"/>
        </w:rPr>
        <w:t>Dirección</w:t>
      </w:r>
      <w:proofErr w:type="spellEnd"/>
      <w:r w:rsidRPr="00314052">
        <w:rPr>
          <w:rFonts w:asciiTheme="minorHAnsi" w:hAnsiTheme="minorHAnsi" w:cs="Calibri"/>
          <w:sz w:val="22"/>
          <w:szCs w:val="22"/>
          <w:lang w:val="pt-BR"/>
        </w:rPr>
        <w:t>:</w:t>
      </w:r>
    </w:p>
    <w:p w:rsidR="000B1FC4" w:rsidRPr="00314052" w:rsidRDefault="000B1FC4" w:rsidP="000B1FC4">
      <w:pPr>
        <w:pStyle w:val="Corpodetexto"/>
        <w:spacing w:line="360" w:lineRule="auto"/>
        <w:jc w:val="left"/>
        <w:rPr>
          <w:rFonts w:asciiTheme="minorHAnsi" w:hAnsiTheme="minorHAnsi" w:cs="Calibri"/>
          <w:sz w:val="22"/>
          <w:szCs w:val="22"/>
          <w:lang w:val="pt-BR"/>
        </w:rPr>
      </w:pPr>
      <w:r w:rsidRPr="00314052">
        <w:rPr>
          <w:rFonts w:asciiTheme="minorHAnsi" w:hAnsiTheme="minorHAnsi" w:cs="Calibri"/>
          <w:sz w:val="22"/>
          <w:szCs w:val="22"/>
          <w:lang w:val="pt-BR"/>
        </w:rPr>
        <w:t xml:space="preserve">Código Swift: </w:t>
      </w:r>
    </w:p>
    <w:p w:rsidR="000B1FC4" w:rsidRPr="00314052" w:rsidRDefault="000B1FC4" w:rsidP="000B1FC4">
      <w:pPr>
        <w:pStyle w:val="Corpodetexto"/>
        <w:spacing w:line="360" w:lineRule="auto"/>
        <w:jc w:val="left"/>
        <w:rPr>
          <w:rFonts w:asciiTheme="minorHAnsi" w:hAnsiTheme="minorHAnsi" w:cs="Calibri"/>
          <w:sz w:val="22"/>
          <w:szCs w:val="22"/>
        </w:rPr>
      </w:pPr>
      <w:r w:rsidRPr="00314052">
        <w:rPr>
          <w:rFonts w:asciiTheme="minorHAnsi" w:hAnsiTheme="minorHAnsi" w:cs="Calibri"/>
          <w:sz w:val="22"/>
          <w:szCs w:val="22"/>
        </w:rPr>
        <w:t>ABA o IBAN:</w:t>
      </w:r>
    </w:p>
    <w:p w:rsidR="007D44DE" w:rsidRPr="00314052" w:rsidRDefault="007D44DE" w:rsidP="000B1FC4">
      <w:pPr>
        <w:rPr>
          <w:rFonts w:asciiTheme="minorHAnsi" w:hAnsiTheme="minorHAnsi"/>
          <w:sz w:val="22"/>
          <w:szCs w:val="22"/>
        </w:rPr>
      </w:pPr>
    </w:p>
    <w:sectPr w:rsidR="007D44DE" w:rsidRPr="00314052" w:rsidSect="00184DFF">
      <w:headerReference w:type="default" r:id="rId10"/>
      <w:footerReference w:type="default" r:id="rId11"/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55" w:rsidRDefault="007A3F55">
      <w:pPr>
        <w:spacing w:line="240" w:lineRule="auto"/>
      </w:pPr>
      <w:r>
        <w:separator/>
      </w:r>
    </w:p>
  </w:endnote>
  <w:endnote w:type="continuationSeparator" w:id="0">
    <w:p w:rsidR="007A3F55" w:rsidRDefault="007A3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DE" w:rsidRDefault="007D44DE">
    <w:pPr>
      <w:pStyle w:val="Rodap"/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55" w:rsidRDefault="007A3F55">
      <w:pPr>
        <w:spacing w:line="240" w:lineRule="auto"/>
      </w:pPr>
      <w:r>
        <w:separator/>
      </w:r>
    </w:p>
  </w:footnote>
  <w:footnote w:type="continuationSeparator" w:id="0">
    <w:p w:rsidR="007A3F55" w:rsidRDefault="007A3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FF" w:rsidRDefault="00E50A01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  <w:r>
      <w:rPr>
        <w:noProof/>
        <w:lang w:val="pt-BR" w:eastAsia="pt-BR"/>
      </w:rPr>
      <w:drawing>
        <wp:inline distT="0" distB="0" distL="0" distR="0" wp14:anchorId="636F5B03" wp14:editId="42037B19">
          <wp:extent cx="1428750" cy="587528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0 a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68" cy="58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BA3" w:rsidRDefault="005B3BA3" w:rsidP="005B3BA3">
    <w:pPr>
      <w:pBdr>
        <w:bottom w:val="single" w:sz="4" w:space="0" w:color="000000"/>
      </w:pBdr>
      <w:jc w:val="center"/>
      <w:rPr>
        <w:rFonts w:ascii="Verdana" w:hAnsi="Verdana" w:cs="Arial"/>
        <w:iCs/>
        <w:sz w:val="20"/>
        <w:szCs w:val="20"/>
      </w:rPr>
    </w:pPr>
    <w:r>
      <w:rPr>
        <w:rFonts w:ascii="Calibri" w:hAnsi="Calibri" w:cs="Arial"/>
        <w:iCs/>
        <w:spacing w:val="24"/>
      </w:rPr>
      <w:t xml:space="preserve">www.casa.org.br </w:t>
    </w:r>
  </w:p>
  <w:p w:rsidR="005B3BA3" w:rsidRDefault="005B3BA3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00E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64BA8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1665E1"/>
    <w:multiLevelType w:val="hybridMultilevel"/>
    <w:tmpl w:val="4FC8FA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4D1BF0"/>
    <w:multiLevelType w:val="hybridMultilevel"/>
    <w:tmpl w:val="1730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153D6"/>
    <w:multiLevelType w:val="hybridMultilevel"/>
    <w:tmpl w:val="2D6844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DE0F50"/>
    <w:multiLevelType w:val="hybridMultilevel"/>
    <w:tmpl w:val="968AA24C"/>
    <w:lvl w:ilvl="0" w:tplc="56649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03356"/>
    <w:multiLevelType w:val="multilevel"/>
    <w:tmpl w:val="CF00C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40AB7"/>
    <w:multiLevelType w:val="hybridMultilevel"/>
    <w:tmpl w:val="5672B0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F0702D"/>
    <w:multiLevelType w:val="hybridMultilevel"/>
    <w:tmpl w:val="6EAC358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3A5AC2"/>
    <w:multiLevelType w:val="hybridMultilevel"/>
    <w:tmpl w:val="8CE47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1F0EF7"/>
    <w:multiLevelType w:val="hybridMultilevel"/>
    <w:tmpl w:val="93046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60996"/>
    <w:multiLevelType w:val="hybridMultilevel"/>
    <w:tmpl w:val="C48A5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50ECE"/>
    <w:multiLevelType w:val="multilevel"/>
    <w:tmpl w:val="95F6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6F5F6504"/>
    <w:multiLevelType w:val="hybridMultilevel"/>
    <w:tmpl w:val="084A69F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B007DB4"/>
    <w:multiLevelType w:val="hybridMultilevel"/>
    <w:tmpl w:val="7CCC0C2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B364AC"/>
    <w:multiLevelType w:val="hybridMultilevel"/>
    <w:tmpl w:val="4056721C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7DCB2A6E"/>
    <w:multiLevelType w:val="hybridMultilevel"/>
    <w:tmpl w:val="4FCA7A5A"/>
    <w:lvl w:ilvl="0" w:tplc="7584D0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11"/>
  </w:num>
  <w:num w:numId="10">
    <w:abstractNumId w:val="7"/>
  </w:num>
  <w:num w:numId="11">
    <w:abstractNumId w:val="8"/>
  </w:num>
  <w:num w:numId="12">
    <w:abstractNumId w:val="18"/>
  </w:num>
  <w:num w:numId="13">
    <w:abstractNumId w:val="17"/>
  </w:num>
  <w:num w:numId="14">
    <w:abstractNumId w:val="15"/>
  </w:num>
  <w:num w:numId="15">
    <w:abstractNumId w:val="19"/>
  </w:num>
  <w:num w:numId="16">
    <w:abstractNumId w:val="12"/>
  </w:num>
  <w:num w:numId="17">
    <w:abstractNumId w:val="14"/>
  </w:num>
  <w:num w:numId="18">
    <w:abstractNumId w:val="13"/>
  </w:num>
  <w:num w:numId="19">
    <w:abstractNumId w:val="6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DC"/>
    <w:rsid w:val="00054F9F"/>
    <w:rsid w:val="000848BD"/>
    <w:rsid w:val="000B1FC4"/>
    <w:rsid w:val="00115E61"/>
    <w:rsid w:val="0012163B"/>
    <w:rsid w:val="00150C11"/>
    <w:rsid w:val="001741A8"/>
    <w:rsid w:val="00184DFF"/>
    <w:rsid w:val="001A1636"/>
    <w:rsid w:val="001E2088"/>
    <w:rsid w:val="00280659"/>
    <w:rsid w:val="002A21C9"/>
    <w:rsid w:val="002B0C3E"/>
    <w:rsid w:val="002B3FFA"/>
    <w:rsid w:val="003122DC"/>
    <w:rsid w:val="00314052"/>
    <w:rsid w:val="0032640A"/>
    <w:rsid w:val="0035346C"/>
    <w:rsid w:val="00363A81"/>
    <w:rsid w:val="00376B95"/>
    <w:rsid w:val="00430DE8"/>
    <w:rsid w:val="0046245B"/>
    <w:rsid w:val="004B1749"/>
    <w:rsid w:val="004B7EE0"/>
    <w:rsid w:val="00545DA9"/>
    <w:rsid w:val="0055453C"/>
    <w:rsid w:val="005954BF"/>
    <w:rsid w:val="005B3BA3"/>
    <w:rsid w:val="005C467C"/>
    <w:rsid w:val="005F3DFE"/>
    <w:rsid w:val="00637659"/>
    <w:rsid w:val="0065705B"/>
    <w:rsid w:val="00665F50"/>
    <w:rsid w:val="006721B1"/>
    <w:rsid w:val="00697A1D"/>
    <w:rsid w:val="006A00A9"/>
    <w:rsid w:val="006A3C1B"/>
    <w:rsid w:val="006C274E"/>
    <w:rsid w:val="006D57AF"/>
    <w:rsid w:val="0072496E"/>
    <w:rsid w:val="00792CD7"/>
    <w:rsid w:val="007A37DE"/>
    <w:rsid w:val="007A3F55"/>
    <w:rsid w:val="007C5CAA"/>
    <w:rsid w:val="007D44DE"/>
    <w:rsid w:val="007F1C0D"/>
    <w:rsid w:val="00807C54"/>
    <w:rsid w:val="00842176"/>
    <w:rsid w:val="00865420"/>
    <w:rsid w:val="00876DD9"/>
    <w:rsid w:val="008B11B9"/>
    <w:rsid w:val="008B3043"/>
    <w:rsid w:val="008B3F75"/>
    <w:rsid w:val="00905426"/>
    <w:rsid w:val="009315E1"/>
    <w:rsid w:val="00953493"/>
    <w:rsid w:val="00957391"/>
    <w:rsid w:val="00A13492"/>
    <w:rsid w:val="00A27318"/>
    <w:rsid w:val="00A710A1"/>
    <w:rsid w:val="00A849F1"/>
    <w:rsid w:val="00A8746C"/>
    <w:rsid w:val="00A9183C"/>
    <w:rsid w:val="00AA7C76"/>
    <w:rsid w:val="00AB6B86"/>
    <w:rsid w:val="00AC561A"/>
    <w:rsid w:val="00AE793F"/>
    <w:rsid w:val="00B07ACF"/>
    <w:rsid w:val="00B36AC0"/>
    <w:rsid w:val="00BA7FC0"/>
    <w:rsid w:val="00BB2D9E"/>
    <w:rsid w:val="00BF3F67"/>
    <w:rsid w:val="00C261EA"/>
    <w:rsid w:val="00C36DCC"/>
    <w:rsid w:val="00C714D3"/>
    <w:rsid w:val="00CB4D29"/>
    <w:rsid w:val="00CD0E77"/>
    <w:rsid w:val="00CE708D"/>
    <w:rsid w:val="00D440C4"/>
    <w:rsid w:val="00D6675E"/>
    <w:rsid w:val="00DC25F5"/>
    <w:rsid w:val="00DC7939"/>
    <w:rsid w:val="00DE5DD6"/>
    <w:rsid w:val="00E43565"/>
    <w:rsid w:val="00E50A01"/>
    <w:rsid w:val="00EA3B71"/>
    <w:rsid w:val="00EB3767"/>
    <w:rsid w:val="00EF050A"/>
    <w:rsid w:val="00F244F0"/>
    <w:rsid w:val="00F53CF9"/>
    <w:rsid w:val="00F86200"/>
    <w:rsid w:val="00F977C3"/>
    <w:rsid w:val="00FA2B53"/>
    <w:rsid w:val="00FA3842"/>
    <w:rsid w:val="00FA6B89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5B"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65705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65705B"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65705B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rsid w:val="0065705B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rsid w:val="0065705B"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65705B"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rsid w:val="0065705B"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65705B"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rsid w:val="0065705B"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5705B"/>
    <w:rPr>
      <w:rFonts w:ascii="StarSymbol" w:hAnsi="StarSymbol" w:cs="StarSymbol"/>
    </w:rPr>
  </w:style>
  <w:style w:type="character" w:customStyle="1" w:styleId="WW8Num2z0">
    <w:name w:val="WW8Num2z0"/>
    <w:rsid w:val="0065705B"/>
    <w:rPr>
      <w:rFonts w:ascii="Wingdings" w:hAnsi="Wingdings" w:cs="Wingdings"/>
    </w:rPr>
  </w:style>
  <w:style w:type="character" w:customStyle="1" w:styleId="WW8Num2z1">
    <w:name w:val="WW8Num2z1"/>
    <w:rsid w:val="0065705B"/>
    <w:rPr>
      <w:rFonts w:ascii="Courier New" w:hAnsi="Courier New" w:cs="Courier New"/>
    </w:rPr>
  </w:style>
  <w:style w:type="character" w:customStyle="1" w:styleId="WW8Num2z3">
    <w:name w:val="WW8Num2z3"/>
    <w:rsid w:val="0065705B"/>
    <w:rPr>
      <w:rFonts w:ascii="Symbol" w:hAnsi="Symbol" w:cs="Symbol"/>
    </w:rPr>
  </w:style>
  <w:style w:type="character" w:customStyle="1" w:styleId="WW8Num3z0">
    <w:name w:val="WW8Num3z0"/>
    <w:rsid w:val="0065705B"/>
    <w:rPr>
      <w:rFonts w:ascii="Wingdings" w:hAnsi="Wingdings" w:cs="Wingdings"/>
    </w:rPr>
  </w:style>
  <w:style w:type="character" w:customStyle="1" w:styleId="WW8Num3z1">
    <w:name w:val="WW8Num3z1"/>
    <w:rsid w:val="0065705B"/>
    <w:rPr>
      <w:rFonts w:ascii="Courier New" w:hAnsi="Courier New" w:cs="Courier New"/>
    </w:rPr>
  </w:style>
  <w:style w:type="character" w:customStyle="1" w:styleId="WW8Num3z3">
    <w:name w:val="WW8Num3z3"/>
    <w:rsid w:val="0065705B"/>
    <w:rPr>
      <w:rFonts w:ascii="Symbol" w:hAnsi="Symbol" w:cs="Symbol"/>
    </w:rPr>
  </w:style>
  <w:style w:type="character" w:customStyle="1" w:styleId="WW8Num4z0">
    <w:name w:val="WW8Num4z0"/>
    <w:rsid w:val="0065705B"/>
    <w:rPr>
      <w:b/>
    </w:rPr>
  </w:style>
  <w:style w:type="character" w:customStyle="1" w:styleId="WW8Num5z0">
    <w:name w:val="WW8Num5z0"/>
    <w:rsid w:val="0065705B"/>
    <w:rPr>
      <w:rFonts w:ascii="Wingdings" w:hAnsi="Wingdings" w:cs="Wingdings"/>
    </w:rPr>
  </w:style>
  <w:style w:type="character" w:customStyle="1" w:styleId="WW8Num5z1">
    <w:name w:val="WW8Num5z1"/>
    <w:rsid w:val="0065705B"/>
    <w:rPr>
      <w:rFonts w:ascii="Courier New" w:hAnsi="Courier New" w:cs="Courier New"/>
    </w:rPr>
  </w:style>
  <w:style w:type="character" w:customStyle="1" w:styleId="WW8Num5z3">
    <w:name w:val="WW8Num5z3"/>
    <w:rsid w:val="0065705B"/>
    <w:rPr>
      <w:rFonts w:ascii="Symbol" w:hAnsi="Symbol" w:cs="Symbol"/>
    </w:rPr>
  </w:style>
  <w:style w:type="character" w:customStyle="1" w:styleId="WW8Num6z0">
    <w:name w:val="WW8Num6z0"/>
    <w:rsid w:val="0065705B"/>
    <w:rPr>
      <w:rFonts w:ascii="Wingdings" w:hAnsi="Wingdings" w:cs="Wingdings"/>
    </w:rPr>
  </w:style>
  <w:style w:type="character" w:customStyle="1" w:styleId="WW8Num6z1">
    <w:name w:val="WW8Num6z1"/>
    <w:rsid w:val="0065705B"/>
    <w:rPr>
      <w:rFonts w:ascii="Courier New" w:hAnsi="Courier New" w:cs="Courier New"/>
    </w:rPr>
  </w:style>
  <w:style w:type="character" w:customStyle="1" w:styleId="WW8Num6z3">
    <w:name w:val="WW8Num6z3"/>
    <w:rsid w:val="0065705B"/>
    <w:rPr>
      <w:rFonts w:ascii="Symbol" w:hAnsi="Symbol" w:cs="Symbol"/>
    </w:rPr>
  </w:style>
  <w:style w:type="character" w:customStyle="1" w:styleId="WW8Num11z0">
    <w:name w:val="WW8Num11z0"/>
    <w:rsid w:val="0065705B"/>
    <w:rPr>
      <w:b/>
    </w:rPr>
  </w:style>
  <w:style w:type="character" w:customStyle="1" w:styleId="WW8Num12z0">
    <w:name w:val="WW8Num12z0"/>
    <w:rsid w:val="0065705B"/>
    <w:rPr>
      <w:rFonts w:ascii="Wingdings" w:hAnsi="Wingdings" w:cs="Wingdings"/>
    </w:rPr>
  </w:style>
  <w:style w:type="character" w:customStyle="1" w:styleId="WW8Num12z1">
    <w:name w:val="WW8Num12z1"/>
    <w:rsid w:val="0065705B"/>
    <w:rPr>
      <w:rFonts w:ascii="Courier New" w:hAnsi="Courier New" w:cs="Courier New"/>
    </w:rPr>
  </w:style>
  <w:style w:type="character" w:customStyle="1" w:styleId="WW8Num12z3">
    <w:name w:val="WW8Num12z3"/>
    <w:rsid w:val="0065705B"/>
    <w:rPr>
      <w:rFonts w:ascii="Symbol" w:hAnsi="Symbol" w:cs="Symbol"/>
    </w:rPr>
  </w:style>
  <w:style w:type="character" w:customStyle="1" w:styleId="WW8Num14z0">
    <w:name w:val="WW8Num14z0"/>
    <w:rsid w:val="0065705B"/>
    <w:rPr>
      <w:rFonts w:ascii="Wingdings" w:hAnsi="Wingdings" w:cs="Wingdings"/>
    </w:rPr>
  </w:style>
  <w:style w:type="character" w:customStyle="1" w:styleId="WW8Num14z1">
    <w:name w:val="WW8Num14z1"/>
    <w:rsid w:val="0065705B"/>
    <w:rPr>
      <w:rFonts w:ascii="Courier New" w:hAnsi="Courier New" w:cs="Courier New"/>
    </w:rPr>
  </w:style>
  <w:style w:type="character" w:customStyle="1" w:styleId="WW8Num14z3">
    <w:name w:val="WW8Num14z3"/>
    <w:rsid w:val="0065705B"/>
    <w:rPr>
      <w:rFonts w:ascii="Symbol" w:hAnsi="Symbol" w:cs="Symbol"/>
    </w:rPr>
  </w:style>
  <w:style w:type="character" w:customStyle="1" w:styleId="WW8Num16z0">
    <w:name w:val="WW8Num16z0"/>
    <w:rsid w:val="0065705B"/>
    <w:rPr>
      <w:rFonts w:ascii="Wingdings" w:hAnsi="Wingdings" w:cs="Wingdings"/>
    </w:rPr>
  </w:style>
  <w:style w:type="character" w:customStyle="1" w:styleId="WW8Num16z1">
    <w:name w:val="WW8Num16z1"/>
    <w:rsid w:val="0065705B"/>
    <w:rPr>
      <w:rFonts w:ascii="Courier New" w:hAnsi="Courier New" w:cs="Courier New"/>
    </w:rPr>
  </w:style>
  <w:style w:type="character" w:customStyle="1" w:styleId="WW8Num16z3">
    <w:name w:val="WW8Num16z3"/>
    <w:rsid w:val="0065705B"/>
    <w:rPr>
      <w:rFonts w:ascii="Symbol" w:hAnsi="Symbol" w:cs="Symbol"/>
    </w:rPr>
  </w:style>
  <w:style w:type="character" w:customStyle="1" w:styleId="WW8Num17z0">
    <w:name w:val="WW8Num17z0"/>
    <w:rsid w:val="0065705B"/>
    <w:rPr>
      <w:rFonts w:ascii="Wingdings" w:hAnsi="Wingdings" w:cs="Wingdings"/>
      <w:sz w:val="32"/>
    </w:rPr>
  </w:style>
  <w:style w:type="character" w:customStyle="1" w:styleId="WW8Num17z1">
    <w:name w:val="WW8Num17z1"/>
    <w:rsid w:val="0065705B"/>
    <w:rPr>
      <w:rFonts w:ascii="Courier New" w:hAnsi="Courier New" w:cs="Courier New"/>
    </w:rPr>
  </w:style>
  <w:style w:type="character" w:customStyle="1" w:styleId="WW8Num17z2">
    <w:name w:val="WW8Num17z2"/>
    <w:rsid w:val="0065705B"/>
    <w:rPr>
      <w:rFonts w:ascii="Wingdings" w:hAnsi="Wingdings" w:cs="Wingdings"/>
    </w:rPr>
  </w:style>
  <w:style w:type="character" w:customStyle="1" w:styleId="WW8Num17z3">
    <w:name w:val="WW8Num17z3"/>
    <w:rsid w:val="0065705B"/>
    <w:rPr>
      <w:rFonts w:ascii="Symbol" w:hAnsi="Symbol" w:cs="Symbol"/>
    </w:rPr>
  </w:style>
  <w:style w:type="character" w:customStyle="1" w:styleId="WW8Num18z0">
    <w:name w:val="WW8Num18z0"/>
    <w:rsid w:val="0065705B"/>
    <w:rPr>
      <w:rFonts w:ascii="Wingdings" w:hAnsi="Wingdings" w:cs="Wingdings"/>
    </w:rPr>
  </w:style>
  <w:style w:type="character" w:customStyle="1" w:styleId="WW8Num18z1">
    <w:name w:val="WW8Num18z1"/>
    <w:rsid w:val="0065705B"/>
    <w:rPr>
      <w:rFonts w:ascii="Courier New" w:hAnsi="Courier New" w:cs="Courier New"/>
    </w:rPr>
  </w:style>
  <w:style w:type="character" w:customStyle="1" w:styleId="WW8Num18z3">
    <w:name w:val="WW8Num18z3"/>
    <w:rsid w:val="0065705B"/>
    <w:rPr>
      <w:rFonts w:ascii="Symbol" w:hAnsi="Symbol" w:cs="Symbol"/>
    </w:rPr>
  </w:style>
  <w:style w:type="character" w:customStyle="1" w:styleId="WW8Num21z0">
    <w:name w:val="WW8Num21z0"/>
    <w:rsid w:val="0065705B"/>
    <w:rPr>
      <w:rFonts w:ascii="Wingdings" w:hAnsi="Wingdings" w:cs="Wingdings"/>
    </w:rPr>
  </w:style>
  <w:style w:type="character" w:customStyle="1" w:styleId="WW8Num21z1">
    <w:name w:val="WW8Num21z1"/>
    <w:rsid w:val="0065705B"/>
    <w:rPr>
      <w:rFonts w:ascii="Courier New" w:hAnsi="Courier New" w:cs="Courier New"/>
    </w:rPr>
  </w:style>
  <w:style w:type="character" w:customStyle="1" w:styleId="WW8Num21z3">
    <w:name w:val="WW8Num21z3"/>
    <w:rsid w:val="0065705B"/>
    <w:rPr>
      <w:rFonts w:ascii="Symbol" w:hAnsi="Symbol" w:cs="Symbol"/>
    </w:rPr>
  </w:style>
  <w:style w:type="character" w:customStyle="1" w:styleId="WW8Num22z0">
    <w:name w:val="WW8Num22z0"/>
    <w:rsid w:val="0065705B"/>
    <w:rPr>
      <w:rFonts w:ascii="Wingdings" w:hAnsi="Wingdings" w:cs="Wingdings"/>
    </w:rPr>
  </w:style>
  <w:style w:type="character" w:customStyle="1" w:styleId="WW8Num22z1">
    <w:name w:val="WW8Num22z1"/>
    <w:rsid w:val="0065705B"/>
    <w:rPr>
      <w:rFonts w:ascii="Courier New" w:hAnsi="Courier New" w:cs="Courier New"/>
    </w:rPr>
  </w:style>
  <w:style w:type="character" w:customStyle="1" w:styleId="WW8Num22z3">
    <w:name w:val="WW8Num22z3"/>
    <w:rsid w:val="0065705B"/>
    <w:rPr>
      <w:rFonts w:ascii="Symbol" w:hAnsi="Symbol" w:cs="Symbol"/>
    </w:rPr>
  </w:style>
  <w:style w:type="character" w:customStyle="1" w:styleId="WW8Num24z0">
    <w:name w:val="WW8Num24z0"/>
    <w:rsid w:val="0065705B"/>
    <w:rPr>
      <w:rFonts w:ascii="Wingdings" w:hAnsi="Wingdings" w:cs="Wingdings"/>
    </w:rPr>
  </w:style>
  <w:style w:type="character" w:customStyle="1" w:styleId="WW8Num24z1">
    <w:name w:val="WW8Num24z1"/>
    <w:rsid w:val="0065705B"/>
    <w:rPr>
      <w:rFonts w:ascii="Courier New" w:hAnsi="Courier New" w:cs="Courier New"/>
    </w:rPr>
  </w:style>
  <w:style w:type="character" w:customStyle="1" w:styleId="WW8Num24z3">
    <w:name w:val="WW8Num24z3"/>
    <w:rsid w:val="0065705B"/>
    <w:rPr>
      <w:rFonts w:ascii="Symbol" w:hAnsi="Symbol" w:cs="Symbol"/>
    </w:rPr>
  </w:style>
  <w:style w:type="character" w:customStyle="1" w:styleId="Fontepargpadro1">
    <w:name w:val="Fonte parág. padrão1"/>
    <w:rsid w:val="0065705B"/>
  </w:style>
  <w:style w:type="character" w:styleId="Hyperlink">
    <w:name w:val="Hyperlink"/>
    <w:rsid w:val="0065705B"/>
    <w:rPr>
      <w:color w:val="0000FF"/>
      <w:u w:val="single"/>
    </w:rPr>
  </w:style>
  <w:style w:type="character" w:styleId="Forte">
    <w:name w:val="Strong"/>
    <w:qFormat/>
    <w:rsid w:val="0065705B"/>
    <w:rPr>
      <w:b/>
      <w:bCs/>
    </w:rPr>
  </w:style>
  <w:style w:type="character" w:styleId="nfase">
    <w:name w:val="Emphasis"/>
    <w:qFormat/>
    <w:rsid w:val="0065705B"/>
    <w:rPr>
      <w:i/>
      <w:iCs/>
    </w:rPr>
  </w:style>
  <w:style w:type="character" w:styleId="Nmerodepgina">
    <w:name w:val="page number"/>
    <w:basedOn w:val="Fontepargpadro1"/>
    <w:rsid w:val="0065705B"/>
  </w:style>
  <w:style w:type="character" w:customStyle="1" w:styleId="Caracteresdenotaderodap">
    <w:name w:val="Caracteres de nota de rodapé"/>
    <w:rsid w:val="0065705B"/>
    <w:rPr>
      <w:vertAlign w:val="superscript"/>
    </w:rPr>
  </w:style>
  <w:style w:type="character" w:customStyle="1" w:styleId="apple-style-span">
    <w:name w:val="apple-style-span"/>
    <w:basedOn w:val="Fontepargpadro1"/>
    <w:rsid w:val="0065705B"/>
  </w:style>
  <w:style w:type="character" w:customStyle="1" w:styleId="Smbolosdenumerao">
    <w:name w:val="Símbolos de numeração"/>
    <w:rsid w:val="0065705B"/>
  </w:style>
  <w:style w:type="character" w:customStyle="1" w:styleId="Marcadores">
    <w:name w:val="Marcadores"/>
    <w:rsid w:val="0065705B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6570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570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sid w:val="0065705B"/>
    <w:rPr>
      <w:rFonts w:cs="Mangal"/>
    </w:rPr>
  </w:style>
  <w:style w:type="paragraph" w:customStyle="1" w:styleId="Legenda1">
    <w:name w:val="Legenda1"/>
    <w:basedOn w:val="Normal"/>
    <w:rsid w:val="0065705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5705B"/>
    <w:pPr>
      <w:suppressLineNumbers/>
    </w:pPr>
    <w:rPr>
      <w:rFonts w:cs="Mangal"/>
    </w:rPr>
  </w:style>
  <w:style w:type="paragraph" w:customStyle="1" w:styleId="Word4095Null">
    <w:name w:val="Word4095Null"/>
    <w:rsid w:val="0065705B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rsid w:val="0065705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57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rsid w:val="0065705B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65705B"/>
    <w:pPr>
      <w:spacing w:after="120" w:line="480" w:lineRule="auto"/>
    </w:pPr>
  </w:style>
  <w:style w:type="paragraph" w:customStyle="1" w:styleId="Corpodetexto32">
    <w:name w:val="Corpo de texto 32"/>
    <w:basedOn w:val="Normal"/>
    <w:rsid w:val="0065705B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rsid w:val="0065705B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rsid w:val="0065705B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sid w:val="0065705B"/>
    <w:rPr>
      <w:sz w:val="20"/>
      <w:szCs w:val="20"/>
    </w:rPr>
  </w:style>
  <w:style w:type="paragraph" w:styleId="Textodebalo">
    <w:name w:val="Balloon Text"/>
    <w:basedOn w:val="Normal"/>
    <w:rsid w:val="0065705B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qFormat/>
    <w:rsid w:val="0065705B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rsid w:val="0065705B"/>
    <w:pPr>
      <w:suppressLineNumbers/>
    </w:pPr>
  </w:style>
  <w:style w:type="paragraph" w:customStyle="1" w:styleId="Ttulodetabela">
    <w:name w:val="Título de tabela"/>
    <w:basedOn w:val="Contedodetabela"/>
    <w:rsid w:val="0065705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5705B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3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Word4095Null">
    <w:name w:val="Word4095Null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jetosul@cas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E408-D819-46BC-8D3C-D0741C99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Socioambiental CASA</vt:lpstr>
    </vt:vector>
  </TitlesOfParts>
  <Company/>
  <LinksUpToDate>false</LinksUpToDate>
  <CharactersWithSpaces>6224</CharactersWithSpaces>
  <SharedDoc>false</SharedDoc>
  <HyperlinkBase/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mailto:editalcasa@casa.org.br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Socioambiental CASA</dc:title>
  <dc:creator>home</dc:creator>
  <cp:lastModifiedBy>Nessa Purper</cp:lastModifiedBy>
  <cp:revision>3</cp:revision>
  <cp:lastPrinted>2016-02-05T11:58:00Z</cp:lastPrinted>
  <dcterms:created xsi:type="dcterms:W3CDTF">2016-03-11T19:19:00Z</dcterms:created>
  <dcterms:modified xsi:type="dcterms:W3CDTF">2016-03-11T19:39:00Z</dcterms:modified>
</cp:coreProperties>
</file>