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772A9D" w14:textId="77777777" w:rsidR="00897F15" w:rsidRDefault="00897F15" w:rsidP="00062F72">
      <w:pPr>
        <w:spacing w:line="360" w:lineRule="auto"/>
        <w:ind w:left="1" w:firstLine="1"/>
        <w:jc w:val="center"/>
        <w:rPr>
          <w:rFonts w:ascii="Calibri" w:hAnsi="Calibri" w:cs="Calibri"/>
          <w:b/>
          <w:sz w:val="22"/>
          <w:szCs w:val="22"/>
          <w:lang w:val="pt-BR"/>
        </w:rPr>
      </w:pPr>
      <w:r>
        <w:rPr>
          <w:rFonts w:ascii="Calibri" w:hAnsi="Calibri" w:cs="Calibri"/>
          <w:b/>
          <w:bCs/>
          <w:u w:val="single"/>
          <w:lang w:val="pt-BR"/>
        </w:rPr>
        <w:t>QUADRO - RESUMO</w:t>
      </w:r>
    </w:p>
    <w:p w14:paraId="38AA94A3" w14:textId="77777777" w:rsidR="007D44DE" w:rsidRPr="008B3043" w:rsidRDefault="00C261EA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>
        <w:rPr>
          <w:rFonts w:ascii="Calibri" w:hAnsi="Calibri" w:cs="Calibri"/>
          <w:b w:val="0"/>
          <w:sz w:val="22"/>
          <w:szCs w:val="22"/>
          <w:lang w:val="pt-BR"/>
        </w:rPr>
        <w:t>Organização Proponente/Solicitante</w:t>
      </w:r>
      <w:r w:rsidR="007D44DE" w:rsidRPr="008B3043">
        <w:rPr>
          <w:rFonts w:ascii="Calibri" w:hAnsi="Calibri" w:cs="Calibri"/>
          <w:b w:val="0"/>
          <w:sz w:val="22"/>
          <w:szCs w:val="22"/>
          <w:lang w:val="pt-BR"/>
        </w:rPr>
        <w:t xml:space="preserve">: </w:t>
      </w:r>
    </w:p>
    <w:p w14:paraId="0315159F" w14:textId="77777777" w:rsidR="0012163B" w:rsidRPr="00957391" w:rsidRDefault="0012163B" w:rsidP="0012163B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 w:rsidRPr="00957391">
        <w:rPr>
          <w:rFonts w:ascii="Calibri" w:hAnsi="Calibri" w:cs="Calibri"/>
          <w:b w:val="0"/>
          <w:sz w:val="22"/>
          <w:szCs w:val="22"/>
          <w:lang w:val="pt-BR"/>
        </w:rPr>
        <w:t>Organização Parceira (quando a organização proponente não obtiver CNPJ):</w:t>
      </w:r>
    </w:p>
    <w:p w14:paraId="5AEB3786" w14:textId="77777777" w:rsidR="007D44DE" w:rsidRPr="008B3043" w:rsidRDefault="002B0C3E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>
        <w:rPr>
          <w:rFonts w:ascii="Calibri" w:hAnsi="Calibri" w:cs="Calibri"/>
          <w:b w:val="0"/>
          <w:sz w:val="22"/>
          <w:szCs w:val="22"/>
          <w:lang w:val="pt-BR"/>
        </w:rPr>
        <w:t>Título do P</w:t>
      </w:r>
      <w:r w:rsidR="007D44DE" w:rsidRPr="008B3043">
        <w:rPr>
          <w:rFonts w:ascii="Calibri" w:hAnsi="Calibri" w:cs="Calibri"/>
          <w:b w:val="0"/>
          <w:sz w:val="22"/>
          <w:szCs w:val="22"/>
          <w:lang w:val="pt-BR"/>
        </w:rPr>
        <w:t>rojeto:</w:t>
      </w:r>
      <w:r w:rsidR="00FA2B53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</w:p>
    <w:p w14:paraId="6BCBA677" w14:textId="77777777" w:rsidR="0012163B" w:rsidRPr="0012163B" w:rsidRDefault="007D44DE" w:rsidP="00665F50">
      <w:pPr>
        <w:pStyle w:val="Ttulo9"/>
        <w:spacing w:line="360" w:lineRule="auto"/>
        <w:rPr>
          <w:lang w:val="pt-BR"/>
        </w:rPr>
      </w:pPr>
      <w:r w:rsidRPr="0012163B">
        <w:rPr>
          <w:rFonts w:ascii="Calibri" w:hAnsi="Calibri" w:cs="Calibri"/>
          <w:b w:val="0"/>
          <w:sz w:val="22"/>
          <w:szCs w:val="22"/>
          <w:lang w:val="pt-BR"/>
        </w:rPr>
        <w:t xml:space="preserve">Quantia solicitada ao Fundo Socioambiental CASA: </w:t>
      </w:r>
    </w:p>
    <w:p w14:paraId="7EBE0E73" w14:textId="77777777" w:rsidR="0012163B" w:rsidRPr="00957391" w:rsidRDefault="0012163B" w:rsidP="0012163B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 w:rsidRPr="00957391">
        <w:rPr>
          <w:rFonts w:ascii="Calibri" w:hAnsi="Calibri" w:cs="Calibri"/>
          <w:b w:val="0"/>
          <w:sz w:val="22"/>
          <w:szCs w:val="22"/>
          <w:lang w:val="pt-BR"/>
        </w:rPr>
        <w:t xml:space="preserve">Linha de ação </w:t>
      </w:r>
      <w:r w:rsidR="00897F15">
        <w:rPr>
          <w:rFonts w:ascii="Calibri" w:hAnsi="Calibri" w:cs="Calibri"/>
          <w:b w:val="0"/>
          <w:sz w:val="22"/>
          <w:szCs w:val="22"/>
          <w:lang w:val="pt-BR"/>
        </w:rPr>
        <w:t xml:space="preserve">do edital </w:t>
      </w:r>
      <w:r w:rsidRPr="00957391">
        <w:rPr>
          <w:rFonts w:ascii="Calibri" w:hAnsi="Calibri" w:cs="Calibri"/>
          <w:b w:val="0"/>
          <w:sz w:val="22"/>
          <w:szCs w:val="22"/>
          <w:lang w:val="pt-BR"/>
        </w:rPr>
        <w:t>(tema):</w:t>
      </w:r>
      <w:r w:rsidR="00665F50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</w:p>
    <w:p w14:paraId="5C3D4F48" w14:textId="3E2E8508" w:rsidR="00897F15" w:rsidRPr="00062F72" w:rsidRDefault="007D44DE" w:rsidP="00062F72">
      <w:pPr>
        <w:pStyle w:val="Ttulo9"/>
        <w:tabs>
          <w:tab w:val="clear" w:pos="1584"/>
          <w:tab w:val="num" w:pos="1843"/>
        </w:tabs>
        <w:spacing w:line="360" w:lineRule="auto"/>
        <w:ind w:left="0" w:firstLine="0"/>
        <w:rPr>
          <w:lang w:val="pt-BR"/>
        </w:rPr>
      </w:pPr>
      <w:r w:rsidRPr="00897F15">
        <w:rPr>
          <w:rFonts w:ascii="Calibri" w:hAnsi="Calibri" w:cs="Calibri"/>
          <w:b w:val="0"/>
          <w:sz w:val="22"/>
          <w:szCs w:val="22"/>
          <w:lang w:val="pt-BR"/>
        </w:rPr>
        <w:t>Data:</w:t>
      </w:r>
    </w:p>
    <w:p w14:paraId="37176096" w14:textId="77777777" w:rsidR="00897F15" w:rsidRPr="00062F72" w:rsidRDefault="00897F15" w:rsidP="00062F72">
      <w:pPr>
        <w:rPr>
          <w:lang w:val="pt-BR"/>
        </w:rPr>
      </w:pPr>
    </w:p>
    <w:p w14:paraId="58D81018" w14:textId="77777777" w:rsidR="00897F15" w:rsidRDefault="00897F15">
      <w:pPr>
        <w:spacing w:line="360" w:lineRule="auto"/>
        <w:jc w:val="center"/>
        <w:rPr>
          <w:rFonts w:ascii="Calibri" w:hAnsi="Calibri" w:cs="Calibri"/>
          <w:b/>
          <w:bCs/>
          <w:color w:val="000000"/>
          <w:lang w:val="pt-BR"/>
        </w:rPr>
      </w:pPr>
    </w:p>
    <w:p w14:paraId="5D093AC7" w14:textId="6A9CA522" w:rsidR="007D44DE" w:rsidRPr="00062F72" w:rsidRDefault="007D44DE">
      <w:pPr>
        <w:spacing w:line="360" w:lineRule="auto"/>
        <w:jc w:val="center"/>
        <w:rPr>
          <w:rFonts w:ascii="Calibri" w:hAnsi="Calibri" w:cs="Calibri"/>
          <w:lang w:val="pt-BR"/>
        </w:rPr>
      </w:pPr>
      <w:r w:rsidRPr="00062F72">
        <w:rPr>
          <w:rFonts w:ascii="Calibri" w:hAnsi="Calibri" w:cs="Calibri"/>
          <w:b/>
          <w:bCs/>
          <w:color w:val="000000"/>
          <w:lang w:val="pt-BR"/>
        </w:rPr>
        <w:t>FORMULÁRIO DE PROJETO</w:t>
      </w:r>
    </w:p>
    <w:p w14:paraId="4620DA01" w14:textId="0A82B512" w:rsidR="007D44DE" w:rsidRDefault="007D44DE" w:rsidP="00062F72">
      <w:pPr>
        <w:spacing w:line="240" w:lineRule="auto"/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Este formulário é para organizações que buscam receber apoio do Fundo Socioambiental CASA</w:t>
      </w:r>
      <w:r w:rsidR="0012163B">
        <w:rPr>
          <w:rFonts w:ascii="Calibri" w:hAnsi="Calibri" w:cs="Calibri"/>
          <w:sz w:val="22"/>
          <w:szCs w:val="22"/>
          <w:lang w:val="pt-BR"/>
        </w:rPr>
        <w:t>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A entidade solicitante deve preencher todos os campos abaixo e encaminhar a proposta </w:t>
      </w:r>
      <w:r w:rsidR="005D3529">
        <w:rPr>
          <w:rFonts w:ascii="Calibri" w:hAnsi="Calibri" w:cs="Calibri"/>
          <w:sz w:val="22"/>
          <w:szCs w:val="22"/>
          <w:lang w:val="pt-BR"/>
        </w:rPr>
        <w:t xml:space="preserve">em </w:t>
      </w:r>
      <w:r w:rsidR="005D3529" w:rsidRPr="002A0AAD">
        <w:rPr>
          <w:rFonts w:ascii="Calibri" w:hAnsi="Calibri" w:cs="Calibri"/>
          <w:b/>
          <w:color w:val="FF0000"/>
          <w:sz w:val="22"/>
          <w:szCs w:val="22"/>
          <w:lang w:val="pt-BR"/>
        </w:rPr>
        <w:t>Word</w:t>
      </w:r>
      <w:r w:rsidR="005D3529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para o e-mail </w:t>
      </w:r>
      <w:r w:rsidR="00143057" w:rsidRPr="00062F72">
        <w:rPr>
          <w:rStyle w:val="Hyperlink"/>
          <w:rFonts w:asciiTheme="minorHAnsi" w:hAnsiTheme="minorHAnsi" w:cstheme="minorHAnsi"/>
          <w:lang w:val="pt-BR"/>
        </w:rPr>
        <w:t>amazonia</w:t>
      </w:r>
      <w:hyperlink r:id="rId8" w:history="1">
        <w:r w:rsidR="007A37DE" w:rsidRPr="00DA1C49">
          <w:rPr>
            <w:rStyle w:val="Hyperlink"/>
            <w:rFonts w:ascii="Calibri" w:hAnsi="Calibri"/>
            <w:lang w:val="pt-BR"/>
          </w:rPr>
          <w:t>@casa.org.br</w:t>
        </w:r>
      </w:hyperlink>
      <w:r w:rsidRPr="008B3043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12163B" w:rsidRPr="001B6E9A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>FORMULÁRIOS INC</w:t>
      </w:r>
      <w:r w:rsidR="0012163B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 xml:space="preserve">OMPLETOS </w:t>
      </w:r>
      <w:r w:rsidR="0012163B" w:rsidRPr="001B6E9A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>DESQUALIFICARÃO POSS</w:t>
      </w:r>
      <w:r w:rsidR="0012163B" w:rsidRPr="008B3043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>ÍVEIS DOAÇÕES</w:t>
      </w:r>
      <w:r w:rsidR="00897F15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>.</w:t>
      </w:r>
    </w:p>
    <w:p w14:paraId="75583FE9" w14:textId="77777777" w:rsidR="0012163B" w:rsidRPr="008B3043" w:rsidRDefault="0012163B" w:rsidP="0012163B">
      <w:pPr>
        <w:spacing w:line="300" w:lineRule="atLeast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5598CEE5" w14:textId="57E656AC" w:rsidR="007D44DE" w:rsidRPr="008B3043" w:rsidRDefault="00897F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b/>
          <w:bCs/>
          <w:u w:val="single"/>
          <w:lang w:val="pt-BR"/>
        </w:rPr>
        <w:t>ORGANIZAÇÃO SOLICITANTE</w:t>
      </w:r>
    </w:p>
    <w:p w14:paraId="62460DC4" w14:textId="77777777"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Nome da Organização: </w:t>
      </w:r>
    </w:p>
    <w:p w14:paraId="348B0B98" w14:textId="77777777"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Responsável pela organização:</w:t>
      </w:r>
    </w:p>
    <w:p w14:paraId="55489591" w14:textId="77777777" w:rsidR="00054F9F" w:rsidRDefault="00054F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mail da organização:</w:t>
      </w:r>
    </w:p>
    <w:p w14:paraId="5C9EC33A" w14:textId="6819EABD" w:rsidR="006721B1" w:rsidRDefault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>mail</w:t>
      </w:r>
      <w:r w:rsidR="00585A91">
        <w:rPr>
          <w:rFonts w:ascii="Calibri" w:hAnsi="Calibri" w:cs="Calibri"/>
          <w:color w:val="000000"/>
          <w:sz w:val="22"/>
          <w:szCs w:val="22"/>
          <w:lang w:val="pt-BR"/>
        </w:rPr>
        <w:t xml:space="preserve"> do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responsável pela Organização:</w:t>
      </w:r>
    </w:p>
    <w:p w14:paraId="51B462F5" w14:textId="77777777" w:rsidR="006721B1" w:rsidRDefault="006721B1" w:rsidP="00665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color w:val="000000"/>
          <w:sz w:val="22"/>
          <w:szCs w:val="22"/>
          <w:lang w:val="pt-BR"/>
        </w:rPr>
        <w:t>Skype do Responsável pela organização:</w:t>
      </w:r>
      <w:r w:rsidR="00665F50">
        <w:rPr>
          <w:rFonts w:ascii="Calibri" w:hAnsi="Calibri" w:cs="Calibri"/>
          <w:color w:val="000000"/>
          <w:sz w:val="22"/>
          <w:szCs w:val="22"/>
          <w:lang w:val="pt-BR"/>
        </w:rPr>
        <w:tab/>
      </w:r>
    </w:p>
    <w:p w14:paraId="10453782" w14:textId="77777777"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Endereço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da Organização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: </w:t>
      </w:r>
    </w:p>
    <w:p w14:paraId="4A6F3C49" w14:textId="77777777"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Cidade:                              Estado: </w:t>
      </w:r>
    </w:p>
    <w:p w14:paraId="28688FFE" w14:textId="77777777"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CEP:           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>País: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 Web Site: </w:t>
      </w:r>
    </w:p>
    <w:p w14:paraId="4E68C416" w14:textId="77777777"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CNPJ:</w:t>
      </w:r>
    </w:p>
    <w:p w14:paraId="24375E67" w14:textId="77777777"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Telefone/FAX:                                                                           E-Mail: </w:t>
      </w:r>
    </w:p>
    <w:p w14:paraId="7B2D6A29" w14:textId="77777777" w:rsidR="00184DFF" w:rsidRPr="008B3043" w:rsidRDefault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</w:p>
    <w:p w14:paraId="184E9172" w14:textId="77777777" w:rsidR="007D44DE" w:rsidRPr="007A37DE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>Responsável pelo projeto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:                                     </w:t>
      </w:r>
      <w:r w:rsidRPr="007A37DE">
        <w:rPr>
          <w:rFonts w:ascii="Calibri" w:hAnsi="Calibri" w:cs="Calibri"/>
          <w:sz w:val="22"/>
          <w:szCs w:val="22"/>
          <w:lang w:val="pt-BR"/>
        </w:rPr>
        <w:tab/>
        <w:t xml:space="preserve">         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Cargo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: </w:t>
      </w:r>
    </w:p>
    <w:p w14:paraId="192E8148" w14:textId="77777777" w:rsidR="00054F9F" w:rsidRPr="007A37DE" w:rsidRDefault="00054F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E</w:t>
      </w:r>
      <w:r w:rsidR="007A37DE" w:rsidRPr="007A37DE">
        <w:rPr>
          <w:rFonts w:ascii="Calibri" w:hAnsi="Calibri" w:cs="Calibri"/>
          <w:sz w:val="22"/>
          <w:szCs w:val="22"/>
          <w:lang w:val="pt-BR"/>
        </w:rPr>
        <w:t>-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mail do 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>Responsável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pelo Projeto:</w:t>
      </w:r>
    </w:p>
    <w:p w14:paraId="282269D8" w14:textId="77777777" w:rsidR="007D44DE" w:rsidRPr="007A37DE" w:rsidRDefault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Telefone do Responsável pelo Projeto</w:t>
      </w:r>
      <w:r w:rsidR="007A37DE">
        <w:rPr>
          <w:rFonts w:ascii="Calibri" w:hAnsi="Calibri" w:cs="Calibri"/>
          <w:sz w:val="22"/>
          <w:szCs w:val="22"/>
          <w:lang w:val="pt-BR"/>
        </w:rPr>
        <w:t>:</w:t>
      </w:r>
      <w:r w:rsidR="007D44DE" w:rsidRPr="007A37DE">
        <w:rPr>
          <w:rFonts w:ascii="Calibri" w:hAnsi="Calibri" w:cs="Calibri"/>
          <w:sz w:val="22"/>
          <w:szCs w:val="22"/>
          <w:lang w:val="pt-BR"/>
        </w:rPr>
        <w:t xml:space="preserve"> </w:t>
      </w:r>
    </w:p>
    <w:p w14:paraId="4B435045" w14:textId="77777777" w:rsidR="006721B1" w:rsidRPr="007A37DE" w:rsidRDefault="006721B1" w:rsidP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Skype do Responsável pelo Projeto:</w:t>
      </w:r>
    </w:p>
    <w:p w14:paraId="706B47DF" w14:textId="77777777" w:rsidR="006721B1" w:rsidRPr="004B7EE0" w:rsidRDefault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FF0000"/>
          <w:sz w:val="22"/>
          <w:szCs w:val="22"/>
          <w:lang w:val="pt-BR"/>
        </w:rPr>
      </w:pPr>
    </w:p>
    <w:p w14:paraId="5EB129ED" w14:textId="7876960F" w:rsidR="007D44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14:paraId="7867A48C" w14:textId="77777777" w:rsidR="00EE0BC0" w:rsidRDefault="00EE0B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14:paraId="7BD95044" w14:textId="77777777" w:rsidR="00945162" w:rsidRDefault="00945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14:paraId="4DA242F0" w14:textId="34A18202" w:rsidR="007D44DE" w:rsidRPr="008B3043" w:rsidRDefault="0012163B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b/>
          <w:bCs/>
          <w:u w:val="single"/>
          <w:lang w:val="pt-BR"/>
        </w:rPr>
        <w:lastRenderedPageBreak/>
        <w:t xml:space="preserve">ORGANIZAÇÃO </w:t>
      </w:r>
      <w:r w:rsidR="001A3606">
        <w:rPr>
          <w:rFonts w:ascii="Calibri" w:hAnsi="Calibri" w:cs="Calibri"/>
          <w:b/>
          <w:bCs/>
          <w:u w:val="single"/>
          <w:lang w:val="pt-BR"/>
        </w:rPr>
        <w:t>PARCEIRA</w:t>
      </w:r>
      <w:r w:rsidR="007D44DE" w:rsidRPr="008B3043">
        <w:rPr>
          <w:rFonts w:ascii="Calibri" w:hAnsi="Calibri" w:cs="Calibri"/>
          <w:b/>
          <w:bCs/>
          <w:u w:val="single"/>
          <w:lang w:val="pt-BR"/>
        </w:rPr>
        <w:t>*</w:t>
      </w:r>
    </w:p>
    <w:p w14:paraId="64EEC2DB" w14:textId="77777777"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Nome da Organização: </w:t>
      </w:r>
    </w:p>
    <w:p w14:paraId="36B64B50" w14:textId="77777777"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CNPJ d</w:t>
      </w:r>
      <w:r w:rsidR="004D6F59">
        <w:rPr>
          <w:rFonts w:ascii="Calibri" w:hAnsi="Calibri" w:cs="Calibri"/>
          <w:sz w:val="22"/>
          <w:szCs w:val="22"/>
          <w:lang w:val="pt-BR"/>
        </w:rPr>
        <w:t>a Organização Parceira</w:t>
      </w:r>
      <w:r w:rsidR="00842176" w:rsidRPr="008B3043">
        <w:rPr>
          <w:rFonts w:ascii="Calibri" w:hAnsi="Calibri" w:cs="Calibri"/>
          <w:color w:val="000000"/>
          <w:sz w:val="22"/>
          <w:szCs w:val="22"/>
          <w:lang w:val="pt-BR"/>
        </w:rPr>
        <w:t>:</w:t>
      </w:r>
      <w:r w:rsidR="004B1749"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</w:p>
    <w:p w14:paraId="0A740A4B" w14:textId="77777777"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Responsável pela organização:</w:t>
      </w:r>
    </w:p>
    <w:p w14:paraId="20BB84A3" w14:textId="77777777" w:rsidR="00054F9F" w:rsidRPr="008B3043" w:rsidRDefault="00054F9F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mail </w:t>
      </w:r>
      <w:r w:rsidR="004D6F59">
        <w:rPr>
          <w:rFonts w:ascii="Calibri" w:hAnsi="Calibri" w:cs="Calibri"/>
          <w:color w:val="000000"/>
          <w:sz w:val="22"/>
          <w:szCs w:val="22"/>
          <w:lang w:val="pt-BR"/>
        </w:rPr>
        <w:t xml:space="preserve"> da Organização Parceira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:</w:t>
      </w:r>
    </w:p>
    <w:p w14:paraId="54DC2D31" w14:textId="77777777"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Endereço: </w:t>
      </w:r>
    </w:p>
    <w:p w14:paraId="1DBE91AF" w14:textId="77777777"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Cidade:                              Estado: </w:t>
      </w:r>
    </w:p>
    <w:p w14:paraId="32E7BB18" w14:textId="77777777"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CEP:           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>País: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 Web Site: </w:t>
      </w:r>
    </w:p>
    <w:p w14:paraId="7F015D5C" w14:textId="77777777"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Telefone/FAX:                                                                           E-Mail: </w:t>
      </w:r>
    </w:p>
    <w:p w14:paraId="5F556210" w14:textId="589CBF64" w:rsidR="00945162" w:rsidRDefault="00945162" w:rsidP="0094516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Organização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Parceira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é </w:t>
      </w:r>
      <w:proofErr w:type="gramStart"/>
      <w:r w:rsidRPr="00397D7B">
        <w:rPr>
          <w:rFonts w:ascii="Calibri" w:eastAsia="Calibri" w:hAnsi="Calibri" w:cs="Calibri"/>
          <w:i/>
          <w:sz w:val="22"/>
          <w:szCs w:val="22"/>
        </w:rPr>
        <w:t>a</w:t>
      </w:r>
      <w:proofErr w:type="gram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instituição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que cede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sua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estrutura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legal para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grupos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e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movimentos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não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formalizados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aqueles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que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não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possuem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personalidade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jurídica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. </w:t>
      </w:r>
      <w:proofErr w:type="gramStart"/>
      <w:r w:rsidRPr="00397D7B">
        <w:rPr>
          <w:rFonts w:ascii="Calibri" w:eastAsia="Calibri" w:hAnsi="Calibri" w:cs="Calibri"/>
          <w:i/>
          <w:sz w:val="22"/>
          <w:szCs w:val="22"/>
        </w:rPr>
        <w:t>A</w:t>
      </w:r>
      <w:proofErr w:type="gram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organizção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parceira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enviará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documentos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para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contratação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do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projeto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assim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como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será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responsável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pelo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recebimento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do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recurso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(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em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conta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bancária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institucional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) e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prestação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de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contas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>.</w:t>
      </w:r>
      <w:r w:rsidR="00C817C2">
        <w:rPr>
          <w:rFonts w:ascii="Calibri" w:eastAsia="Calibri" w:hAnsi="Calibri" w:cs="Calibri"/>
          <w:i/>
          <w:sz w:val="22"/>
          <w:szCs w:val="22"/>
        </w:rPr>
        <w:t xml:space="preserve"> D</w:t>
      </w:r>
      <w:r w:rsidRPr="00397D7B">
        <w:rPr>
          <w:rFonts w:ascii="Calibri" w:eastAsia="Calibri" w:hAnsi="Calibri" w:cs="Calibri"/>
          <w:i/>
          <w:sz w:val="22"/>
          <w:szCs w:val="22"/>
        </w:rPr>
        <w:t xml:space="preserve">essa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maneira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 w:rsidR="00C817C2">
        <w:rPr>
          <w:rFonts w:ascii="Calibri" w:eastAsia="Calibri" w:hAnsi="Calibri" w:cs="Calibri"/>
          <w:i/>
          <w:sz w:val="22"/>
          <w:szCs w:val="22"/>
        </w:rPr>
        <w:t>este</w:t>
      </w:r>
      <w:proofErr w:type="spellEnd"/>
      <w:r w:rsidR="00C817C2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397D7B">
        <w:rPr>
          <w:rFonts w:ascii="Calibri" w:eastAsia="Calibri" w:hAnsi="Calibri" w:cs="Calibri"/>
          <w:i/>
          <w:sz w:val="22"/>
          <w:szCs w:val="22"/>
        </w:rPr>
        <w:t xml:space="preserve">item do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formulário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só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deve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ser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preenchido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nos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casos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em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que </w:t>
      </w:r>
      <w:proofErr w:type="gramStart"/>
      <w:r w:rsidRPr="00397D7B">
        <w:rPr>
          <w:rFonts w:ascii="Calibri" w:eastAsia="Calibri" w:hAnsi="Calibri" w:cs="Calibri"/>
          <w:i/>
          <w:sz w:val="22"/>
          <w:szCs w:val="22"/>
        </w:rPr>
        <w:t>a</w:t>
      </w:r>
      <w:proofErr w:type="gram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organização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proponente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397D7B">
        <w:rPr>
          <w:rFonts w:ascii="Calibri" w:eastAsia="Calibri" w:hAnsi="Calibri" w:cs="Calibri"/>
          <w:i/>
          <w:sz w:val="22"/>
          <w:szCs w:val="22"/>
        </w:rPr>
        <w:t>não</w:t>
      </w:r>
      <w:proofErr w:type="spellEnd"/>
      <w:r w:rsidRPr="00397D7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="00C817C2">
        <w:rPr>
          <w:rFonts w:ascii="Calibri" w:eastAsia="Calibri" w:hAnsi="Calibri" w:cs="Calibri"/>
          <w:i/>
          <w:sz w:val="22"/>
          <w:szCs w:val="22"/>
        </w:rPr>
        <w:t>possua</w:t>
      </w:r>
      <w:proofErr w:type="spellEnd"/>
      <w:r w:rsidR="00C817C2">
        <w:rPr>
          <w:rFonts w:ascii="Calibri" w:eastAsia="Calibri" w:hAnsi="Calibri" w:cs="Calibri"/>
          <w:i/>
          <w:sz w:val="22"/>
          <w:szCs w:val="22"/>
        </w:rPr>
        <w:t xml:space="preserve"> CNPJ</w:t>
      </w:r>
      <w:r w:rsidRPr="00397D7B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795ADBE3" w14:textId="3B208CAA" w:rsidR="00945162" w:rsidRDefault="00945162" w:rsidP="003A7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FF0000"/>
          <w:sz w:val="20"/>
          <w:szCs w:val="20"/>
          <w:lang w:val="pt-BR"/>
        </w:rPr>
      </w:pPr>
    </w:p>
    <w:p w14:paraId="6AC12EB2" w14:textId="77777777" w:rsidR="00EE0BC0" w:rsidRDefault="00EE0BC0" w:rsidP="003A7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FF0000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450B9B" w14:paraId="7E8597EC" w14:textId="77777777" w:rsidTr="00947AF9">
        <w:tc>
          <w:tcPr>
            <w:tcW w:w="9561" w:type="dxa"/>
          </w:tcPr>
          <w:p w14:paraId="26B601BF" w14:textId="77777777" w:rsidR="00E95D7B" w:rsidRDefault="00450B9B" w:rsidP="00E95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u w:val="single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u w:val="single"/>
                <w:lang w:val="pt-BR"/>
              </w:rPr>
              <w:t>INFORMAÇÃO BANC</w:t>
            </w:r>
            <w:r w:rsidRPr="008B3043">
              <w:rPr>
                <w:rFonts w:ascii="Calibri" w:hAnsi="Calibri" w:cs="Calibri"/>
                <w:b/>
                <w:bCs/>
                <w:color w:val="000000"/>
                <w:u w:val="single"/>
                <w:lang w:val="pt-BR"/>
              </w:rPr>
              <w:t>Á</w:t>
            </w:r>
            <w:r w:rsidRPr="008B3043">
              <w:rPr>
                <w:rFonts w:ascii="Calibri" w:hAnsi="Calibri" w:cs="Calibri"/>
                <w:b/>
                <w:bCs/>
                <w:u w:val="single"/>
                <w:lang w:val="pt-BR"/>
              </w:rPr>
              <w:t>RIA</w:t>
            </w:r>
          </w:p>
          <w:p w14:paraId="4DF9060D" w14:textId="4934FB90" w:rsidR="00450B9B" w:rsidRPr="00E95D7B" w:rsidRDefault="00E95D7B" w:rsidP="00E95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É necessária uma conta ba</w:t>
            </w:r>
            <w:r w:rsidR="00450B9B" w:rsidRPr="003F529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ncária para receber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os </w:t>
            </w:r>
            <w:r w:rsidR="00450B9B" w:rsidRPr="003F529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recursos d</w:t>
            </w:r>
            <w:r w:rsidR="00450B9B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o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p</w:t>
            </w:r>
            <w:r w:rsidR="00450B9B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rojeto</w:t>
            </w:r>
            <w:r w:rsidR="00450B9B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.</w:t>
            </w:r>
            <w:r w:rsidR="00450B9B" w:rsidRPr="003F529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 xml:space="preserve"> A conta </w:t>
            </w:r>
            <w:r w:rsidR="00450B9B" w:rsidRPr="008B3043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bancária deve estar no </w:t>
            </w:r>
            <w:r w:rsidR="00450B9B" w:rsidRPr="008B3043">
              <w:rPr>
                <w:rFonts w:ascii="Calibri" w:hAnsi="Calibri" w:cs="Calibri"/>
                <w:b/>
                <w:sz w:val="22"/>
                <w:szCs w:val="22"/>
                <w:u w:val="single"/>
                <w:lang w:val="pt-BR"/>
              </w:rPr>
              <w:t>nome da organização</w:t>
            </w:r>
            <w:r w:rsidR="00450B9B" w:rsidRPr="008B3043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que recebe a doação. Contas pessoais não serão aceitas.</w:t>
            </w:r>
          </w:p>
          <w:p w14:paraId="6569F085" w14:textId="67A134DD" w:rsidR="00450B9B" w:rsidRPr="008B3043" w:rsidRDefault="00450B9B" w:rsidP="00450B9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Se a organização não tem </w:t>
            </w:r>
            <w:r w:rsidR="00E95D7B">
              <w:rPr>
                <w:rFonts w:ascii="Calibri" w:hAnsi="Calibri" w:cs="Calibri"/>
                <w:sz w:val="22"/>
                <w:szCs w:val="22"/>
                <w:lang w:val="pt-BR"/>
              </w:rPr>
              <w:t>personalidade jurídica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, </w:t>
            </w:r>
            <w:r w:rsidR="00C817C2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as informações bancárias apresentadas devem ser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a</w:t>
            </w:r>
            <w:r w:rsidR="00C817C2">
              <w:rPr>
                <w:rFonts w:ascii="Calibri" w:hAnsi="Calibri" w:cs="Calibri"/>
                <w:sz w:val="22"/>
                <w:szCs w:val="22"/>
                <w:lang w:val="pt-BR"/>
              </w:rPr>
              <w:t>s da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organização parceira</w:t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(a organização que receberá os recursos) </w:t>
            </w:r>
          </w:p>
          <w:p w14:paraId="2C3D0951" w14:textId="04A8AC70" w:rsidR="00450B9B" w:rsidRPr="008B3043" w:rsidRDefault="00450B9B" w:rsidP="00450B9B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Esta informação bancária é </w:t>
            </w:r>
            <w:r w:rsidR="00E95D7B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gram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 ORGANIZAÇÃO PROPONENTE   (   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ORGANIZAÇÃO PARCEIRA</w:t>
            </w:r>
          </w:p>
          <w:p w14:paraId="3C9B2A97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Nome do Banco: </w:t>
            </w:r>
          </w:p>
          <w:p w14:paraId="27BDA53E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Número da Agência: </w:t>
            </w:r>
          </w:p>
          <w:p w14:paraId="317912D1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b/>
                <w:color w:val="FF0000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>Número da Conta da Organização:</w:t>
            </w:r>
          </w:p>
          <w:p w14:paraId="0CD3A6DC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color w:val="FF0000"/>
                <w:sz w:val="22"/>
                <w:szCs w:val="22"/>
                <w:lang w:val="pt-BR"/>
              </w:rPr>
              <w:t>(Conta bancária pessoal não aceitável)</w:t>
            </w:r>
          </w:p>
          <w:p w14:paraId="2EB4EB9D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Nome da Conta da Organização (titular): </w:t>
            </w:r>
          </w:p>
          <w:p w14:paraId="6DBFA785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b/>
                <w:color w:val="FF0000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Endereço do Banco: </w:t>
            </w:r>
          </w:p>
          <w:p w14:paraId="6C8A9013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color w:val="FF0000"/>
                <w:sz w:val="22"/>
                <w:szCs w:val="22"/>
                <w:lang w:val="pt-BR"/>
              </w:rPr>
              <w:t>(Informação imprescindível)</w:t>
            </w:r>
          </w:p>
          <w:p w14:paraId="1AC6255C" w14:textId="77777777" w:rsidR="00450B9B" w:rsidRPr="008B3043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Cidade:                             Estado: </w:t>
            </w:r>
            <w:proofErr w:type="gramStart"/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  <w:t>C.E.P</w:t>
            </w:r>
            <w:proofErr w:type="gramEnd"/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>:</w:t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  <w:t xml:space="preserve"> </w:t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  <w:t xml:space="preserve">País: </w:t>
            </w:r>
          </w:p>
          <w:p w14:paraId="3E940906" w14:textId="77777777" w:rsidR="00450B9B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>Gerente da Conta:</w:t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</w:r>
          </w:p>
          <w:p w14:paraId="3867BB34" w14:textId="6576340A" w:rsidR="00450B9B" w:rsidRPr="00450B9B" w:rsidRDefault="00450B9B" w:rsidP="00450B9B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Telefone do Banco:                   </w:t>
            </w:r>
            <w:r w:rsidR="00397D7B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  </w:t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   </w:t>
            </w:r>
            <w:r w:rsidRPr="008B3043">
              <w:rPr>
                <w:rFonts w:ascii="Calibri" w:hAnsi="Calibri" w:cs="Calibri"/>
                <w:sz w:val="22"/>
                <w:szCs w:val="22"/>
                <w:lang w:val="pt-BR"/>
              </w:rPr>
              <w:tab/>
              <w:t>FAX:</w:t>
            </w:r>
          </w:p>
        </w:tc>
      </w:tr>
    </w:tbl>
    <w:p w14:paraId="01B34B4D" w14:textId="77777777" w:rsidR="003A74FD" w:rsidRPr="00062F72" w:rsidRDefault="003A74FD" w:rsidP="00062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color w:val="FF0000"/>
          <w:sz w:val="20"/>
          <w:szCs w:val="20"/>
          <w:lang w:val="pt-BR"/>
        </w:rPr>
      </w:pPr>
    </w:p>
    <w:p w14:paraId="7F3373A0" w14:textId="77777777" w:rsidR="00C817C2" w:rsidRPr="00C817C2" w:rsidRDefault="00C817C2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</w:p>
    <w:p w14:paraId="703F1EBF" w14:textId="2E75FB39" w:rsidR="007D44DE" w:rsidRPr="008B3043" w:rsidRDefault="007D44DE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4"/>
          <w:szCs w:val="24"/>
          <w:lang w:val="pt-BR"/>
        </w:rPr>
        <w:t>SITUAÇÃO FINANCEIRA</w:t>
      </w:r>
    </w:p>
    <w:p w14:paraId="408B758E" w14:textId="5B89BC17" w:rsidR="00C07C66" w:rsidRDefault="00C07C66" w:rsidP="00062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sz w:val="22"/>
          <w:szCs w:val="22"/>
          <w:lang w:val="pt-BR"/>
        </w:rPr>
      </w:pPr>
      <w:r w:rsidRPr="00062F72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897F15" w:rsidRPr="00062F72">
        <w:rPr>
          <w:rFonts w:ascii="Calibri" w:hAnsi="Calibri" w:cs="Calibri"/>
          <w:sz w:val="22"/>
          <w:szCs w:val="22"/>
          <w:lang w:val="pt-BR"/>
        </w:rPr>
        <w:t xml:space="preserve">Detalhe </w:t>
      </w:r>
      <w:r w:rsidRPr="00062F72">
        <w:rPr>
          <w:rFonts w:ascii="Calibri" w:hAnsi="Calibri" w:cs="Calibri"/>
          <w:sz w:val="22"/>
          <w:szCs w:val="22"/>
          <w:lang w:val="pt-BR"/>
        </w:rPr>
        <w:t xml:space="preserve">o seu orçamento </w:t>
      </w:r>
      <w:r w:rsidRPr="00062F72">
        <w:rPr>
          <w:rFonts w:ascii="Calibri" w:hAnsi="Calibri" w:cs="Calibri"/>
          <w:sz w:val="22"/>
          <w:szCs w:val="22"/>
          <w:u w:val="single"/>
          <w:lang w:val="pt-BR"/>
        </w:rPr>
        <w:t>e não</w:t>
      </w:r>
      <w:r w:rsidRPr="00062F72">
        <w:rPr>
          <w:rFonts w:ascii="Calibri" w:hAnsi="Calibri" w:cs="Calibri"/>
          <w:sz w:val="22"/>
          <w:szCs w:val="22"/>
          <w:lang w:val="pt-BR"/>
        </w:rPr>
        <w:t xml:space="preserve"> d</w:t>
      </w:r>
      <w:r w:rsidR="004D6F59" w:rsidRPr="00062F72">
        <w:rPr>
          <w:rFonts w:ascii="Calibri" w:hAnsi="Calibri" w:cs="Calibri"/>
          <w:sz w:val="22"/>
          <w:szCs w:val="22"/>
          <w:lang w:val="pt-BR"/>
        </w:rPr>
        <w:t>a</w:t>
      </w:r>
      <w:r w:rsidRPr="00062F72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4D6F59" w:rsidRPr="00062F72">
        <w:rPr>
          <w:rFonts w:ascii="Calibri" w:hAnsi="Calibri" w:cs="Calibri"/>
          <w:sz w:val="22"/>
          <w:szCs w:val="22"/>
          <w:lang w:val="pt-BR"/>
        </w:rPr>
        <w:t>organização parceira</w:t>
      </w:r>
      <w:r w:rsidR="00897F15" w:rsidRPr="00062F72">
        <w:rPr>
          <w:rFonts w:ascii="Calibri" w:hAnsi="Calibri" w:cs="Calibri"/>
          <w:sz w:val="22"/>
          <w:szCs w:val="22"/>
          <w:lang w:val="pt-BR"/>
        </w:rPr>
        <w:t xml:space="preserve">, ainda que sua organização não tenha personalidade jurídica. </w:t>
      </w:r>
      <w:r w:rsidRPr="00897F15">
        <w:rPr>
          <w:rFonts w:ascii="Calibri" w:hAnsi="Calibri" w:cs="Calibri"/>
          <w:iCs/>
          <w:sz w:val="22"/>
          <w:szCs w:val="22"/>
          <w:lang w:val="pt-BR"/>
        </w:rPr>
        <w:t xml:space="preserve">Por favor, </w:t>
      </w:r>
      <w:r w:rsidR="00897F15" w:rsidRPr="00897F15">
        <w:rPr>
          <w:rFonts w:ascii="Calibri" w:hAnsi="Calibri" w:cs="Calibri"/>
          <w:iCs/>
          <w:sz w:val="22"/>
          <w:szCs w:val="22"/>
          <w:lang w:val="pt-BR"/>
        </w:rPr>
        <w:t xml:space="preserve">inclua </w:t>
      </w:r>
      <w:r w:rsidRPr="00897F15">
        <w:rPr>
          <w:rFonts w:ascii="Calibri" w:hAnsi="Calibri" w:cs="Calibri"/>
          <w:iCs/>
          <w:sz w:val="22"/>
          <w:szCs w:val="22"/>
          <w:lang w:val="pt-BR"/>
        </w:rPr>
        <w:t xml:space="preserve">todas as fontes de financiamento de cada </w:t>
      </w:r>
      <w:proofErr w:type="gramStart"/>
      <w:r w:rsidRPr="00897F15">
        <w:rPr>
          <w:rFonts w:ascii="Calibri" w:hAnsi="Calibri" w:cs="Calibri"/>
          <w:iCs/>
          <w:sz w:val="22"/>
          <w:szCs w:val="22"/>
          <w:lang w:val="pt-BR"/>
        </w:rPr>
        <w:t>ano</w:t>
      </w:r>
      <w:r w:rsidR="00450B9B">
        <w:rPr>
          <w:rFonts w:ascii="Calibri" w:hAnsi="Calibri" w:cs="Calibri"/>
          <w:iCs/>
          <w:sz w:val="22"/>
          <w:szCs w:val="22"/>
          <w:lang w:val="pt-BR"/>
        </w:rPr>
        <w:t>.</w:t>
      </w:r>
      <w:r w:rsidR="00450B9B">
        <w:rPr>
          <w:rFonts w:ascii="Calibri" w:hAnsi="Calibri" w:cs="Calibri"/>
          <w:sz w:val="22"/>
          <w:szCs w:val="22"/>
          <w:lang w:val="pt-BR"/>
        </w:rPr>
        <w:t>*</w:t>
      </w:r>
      <w:proofErr w:type="gramEnd"/>
    </w:p>
    <w:p w14:paraId="4E01A216" w14:textId="77777777" w:rsidR="000E55C2" w:rsidRPr="000E55C2" w:rsidRDefault="000E55C2" w:rsidP="00062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iCs/>
          <w:sz w:val="22"/>
          <w:szCs w:val="22"/>
          <w:lang w:val="pt-BR"/>
        </w:rPr>
      </w:pPr>
    </w:p>
    <w:p w14:paraId="41299F47" w14:textId="32762E3A" w:rsidR="007D44DE" w:rsidRDefault="00184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>Orçamento</w:t>
      </w:r>
      <w:r w:rsidR="00C07C66">
        <w:rPr>
          <w:rFonts w:ascii="Calibri" w:hAnsi="Calibri" w:cs="Calibri"/>
          <w:b/>
          <w:sz w:val="22"/>
          <w:szCs w:val="22"/>
          <w:lang w:val="pt-BR"/>
        </w:rPr>
        <w:t xml:space="preserve"> geral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 xml:space="preserve"> da organização no ano anterior (201</w:t>
      </w:r>
      <w:r w:rsidR="00466BDB">
        <w:rPr>
          <w:rFonts w:ascii="Calibri" w:hAnsi="Calibri" w:cs="Calibri"/>
          <w:b/>
          <w:sz w:val="22"/>
          <w:szCs w:val="22"/>
          <w:lang w:val="pt-BR"/>
        </w:rPr>
        <w:t>8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)</w:t>
      </w:r>
      <w:r w:rsidR="007D44DE" w:rsidRPr="00EB3767">
        <w:rPr>
          <w:rFonts w:ascii="Calibri" w:hAnsi="Calibri" w:cs="Calibri"/>
          <w:b/>
          <w:sz w:val="22"/>
          <w:szCs w:val="22"/>
          <w:lang w:val="pt-BR"/>
        </w:rPr>
        <w:t>: R$</w:t>
      </w:r>
      <w:r w:rsidR="007D44DE" w:rsidRPr="00EB3767">
        <w:rPr>
          <w:rFonts w:ascii="Calibri" w:hAnsi="Calibri" w:cs="Calibri"/>
          <w:b/>
          <w:sz w:val="22"/>
          <w:szCs w:val="22"/>
          <w:lang w:val="pt-BR"/>
        </w:rPr>
        <w:tab/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7D44DE" w:rsidRPr="008B3043" w14:paraId="1434674A" w14:textId="77777777" w:rsidTr="00376B95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4D046B3" w14:textId="77777777"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352E0C" w14:textId="77777777" w:rsidR="007D44DE" w:rsidRPr="008B3043" w:rsidRDefault="007D44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7D44DE" w:rsidRPr="008B3043" w14:paraId="5BA8A87F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B4F22" w14:textId="77777777"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AF9B" w14:textId="77777777"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 w14:paraId="2ABDD312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EC25" w14:textId="77777777"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49BF" w14:textId="77777777"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 w14:paraId="709A0DF0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133C" w14:textId="77777777"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B964" w14:textId="77777777"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159D82" w14:textId="332680F7" w:rsidR="007A37DE" w:rsidRPr="008B3043" w:rsidRDefault="007A37DE" w:rsidP="00143057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Nota: Caso esta </w:t>
      </w:r>
      <w:r w:rsidR="0080041C">
        <w:rPr>
          <w:rFonts w:ascii="Calibri" w:hAnsi="Calibri" w:cs="Calibri"/>
          <w:sz w:val="22"/>
          <w:szCs w:val="22"/>
          <w:lang w:val="pt-BR"/>
        </w:rPr>
        <w:t xml:space="preserve">proposta 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seja aprovada solicitaremos o envio do balanço </w:t>
      </w:r>
      <w:r w:rsidR="0012163B">
        <w:rPr>
          <w:rFonts w:ascii="Calibri" w:hAnsi="Calibri" w:cs="Calibri"/>
          <w:sz w:val="22"/>
          <w:szCs w:val="22"/>
          <w:lang w:val="pt-BR"/>
        </w:rPr>
        <w:t>financeiro e DRE</w:t>
      </w:r>
      <w:r w:rsidR="00886BCD">
        <w:rPr>
          <w:rFonts w:ascii="Calibri" w:hAnsi="Calibri" w:cs="Calibri"/>
          <w:sz w:val="22"/>
          <w:szCs w:val="22"/>
          <w:lang w:val="pt-BR"/>
        </w:rPr>
        <w:t xml:space="preserve"> de 2018</w:t>
      </w:r>
      <w:r w:rsidR="00DC183A">
        <w:rPr>
          <w:rFonts w:ascii="Calibri" w:hAnsi="Calibri" w:cs="Calibri"/>
          <w:sz w:val="22"/>
          <w:szCs w:val="22"/>
          <w:lang w:val="pt-BR"/>
        </w:rPr>
        <w:t>.</w:t>
      </w:r>
    </w:p>
    <w:p w14:paraId="15485EAB" w14:textId="77777777" w:rsidR="0035346C" w:rsidRPr="008B3043" w:rsidRDefault="00353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lang w:val="pt-BR"/>
        </w:rPr>
      </w:pPr>
    </w:p>
    <w:p w14:paraId="146482D1" w14:textId="6CC77C3A" w:rsidR="007D44DE" w:rsidRPr="00EB3767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>Orçamento</w:t>
      </w:r>
      <w:r w:rsidR="00220E73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220E73" w:rsidRPr="00994FCD">
        <w:rPr>
          <w:rFonts w:ascii="Calibri" w:hAnsi="Calibri" w:cs="Calibri"/>
          <w:b/>
          <w:sz w:val="22"/>
          <w:szCs w:val="22"/>
          <w:lang w:val="pt-BR"/>
        </w:rPr>
        <w:t>geral</w:t>
      </w:r>
      <w:r w:rsidRPr="00D24CD0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da organização no presente ano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 xml:space="preserve"> (</w:t>
      </w:r>
      <w:r w:rsidR="00886BCD">
        <w:rPr>
          <w:rFonts w:ascii="Calibri" w:hAnsi="Calibri" w:cs="Calibri"/>
          <w:b/>
          <w:sz w:val="22"/>
          <w:szCs w:val="22"/>
          <w:lang w:val="pt-BR"/>
        </w:rPr>
        <w:t>Previst</w:t>
      </w:r>
      <w:r w:rsidR="00082027">
        <w:rPr>
          <w:rFonts w:ascii="Calibri" w:hAnsi="Calibri" w:cs="Calibri"/>
          <w:b/>
          <w:sz w:val="22"/>
          <w:szCs w:val="22"/>
          <w:lang w:val="pt-BR"/>
        </w:rPr>
        <w:t>o</w:t>
      </w:r>
      <w:r w:rsidR="00886BCD">
        <w:rPr>
          <w:rFonts w:ascii="Calibri" w:hAnsi="Calibri" w:cs="Calibri"/>
          <w:b/>
          <w:sz w:val="22"/>
          <w:szCs w:val="22"/>
          <w:lang w:val="pt-BR"/>
        </w:rPr>
        <w:t xml:space="preserve"> para 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201</w:t>
      </w:r>
      <w:r w:rsidR="00466BDB">
        <w:rPr>
          <w:rFonts w:ascii="Calibri" w:hAnsi="Calibri" w:cs="Calibri"/>
          <w:b/>
          <w:sz w:val="22"/>
          <w:szCs w:val="22"/>
          <w:lang w:val="pt-BR"/>
        </w:rPr>
        <w:t>9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)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: R$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ab/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7D44DE" w:rsidRPr="008B3043" w14:paraId="35E8AC88" w14:textId="77777777" w:rsidTr="00376B95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EFB4458" w14:textId="77777777"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79DB8E" w14:textId="77777777"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7D44DE" w:rsidRPr="008B3043" w14:paraId="07E48B30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9DFF" w14:textId="77777777"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0924" w14:textId="77777777"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 w14:paraId="034ECADD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737F" w14:textId="77777777"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BEC9" w14:textId="77777777"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162" w:rsidRPr="008B3043" w14:paraId="34E07DB1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C99D" w14:textId="0E36B5C2" w:rsidR="00945162" w:rsidRPr="008B3043" w:rsidRDefault="00945162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4DBF" w14:textId="77777777" w:rsidR="00945162" w:rsidRPr="008B3043" w:rsidRDefault="00945162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C9295A" w14:textId="77777777" w:rsidR="007D44DE" w:rsidRPr="008B3043" w:rsidRDefault="007D44DE" w:rsidP="0035346C">
      <w:pPr>
        <w:pStyle w:val="Ttulo3"/>
        <w:numPr>
          <w:ilvl w:val="0"/>
          <w:numId w:val="0"/>
        </w:numPr>
        <w:tabs>
          <w:tab w:val="clear" w:pos="720"/>
        </w:tabs>
        <w:ind w:left="720" w:hanging="720"/>
        <w:rPr>
          <w:rFonts w:ascii="Calibri" w:hAnsi="Calibri" w:cs="Calibri"/>
          <w:b w:val="0"/>
          <w:color w:val="000000"/>
          <w:sz w:val="22"/>
          <w:szCs w:val="22"/>
          <w:lang w:val="pt-BR"/>
        </w:rPr>
      </w:pPr>
    </w:p>
    <w:p w14:paraId="2B717378" w14:textId="6891139E" w:rsidR="00945162" w:rsidRPr="00397D7B" w:rsidRDefault="00945162" w:rsidP="00945162">
      <w:pPr>
        <w:pStyle w:val="Ttulo3"/>
        <w:numPr>
          <w:ilvl w:val="0"/>
          <w:numId w:val="0"/>
        </w:numPr>
        <w:jc w:val="both"/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</w:pPr>
      <w:r>
        <w:rPr>
          <w:rFonts w:ascii="Calibri" w:hAnsi="Calibri" w:cs="Calibri"/>
          <w:b w:val="0"/>
          <w:color w:val="000000"/>
          <w:sz w:val="22"/>
          <w:szCs w:val="22"/>
          <w:u w:val="none"/>
          <w:lang w:val="pt-BR"/>
        </w:rPr>
        <w:t>*</w:t>
      </w:r>
      <w:r w:rsidRPr="00397D7B"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  <w:t>Por que a pergunta sobre orçamento anual da organização proponente?</w:t>
      </w:r>
    </w:p>
    <w:p w14:paraId="3892B506" w14:textId="455FEE95" w:rsidR="00945162" w:rsidRPr="00397D7B" w:rsidRDefault="00945162" w:rsidP="00945162">
      <w:pPr>
        <w:pStyle w:val="Ttulo3"/>
        <w:numPr>
          <w:ilvl w:val="0"/>
          <w:numId w:val="0"/>
        </w:numPr>
        <w:jc w:val="both"/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</w:pPr>
      <w:r w:rsidRPr="00397D7B"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  <w:t xml:space="preserve">O CASA busca diferenciar as organizações com possibilidade de captar recursos de fontes financeiras maiores, como grandes fundações, instituições públicas e privadas. Dessa maneira, as organizações que apresentem orçamentos anuais nos últimos dois anos inferiores a R$ 100.000,00 (cem mil reais) terão prioridade para apoio. </w:t>
      </w:r>
      <w:r w:rsidR="00397D7B"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  <w:t>A</w:t>
      </w:r>
      <w:r w:rsidRPr="00397D7B"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  <w:t>s entidades com orçamentos superiores a este valor também podem ser apoiadas</w:t>
      </w:r>
      <w:r w:rsidR="00D23E3B"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  <w:t xml:space="preserve"> </w:t>
      </w:r>
      <w:r w:rsidR="00397D7B"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  <w:t>e t</w:t>
      </w:r>
      <w:r w:rsidRPr="00397D7B">
        <w:rPr>
          <w:rFonts w:ascii="Calibri" w:hAnsi="Calibri" w:cs="Calibri"/>
          <w:b w:val="0"/>
          <w:i/>
          <w:color w:val="000000"/>
          <w:sz w:val="22"/>
          <w:szCs w:val="22"/>
          <w:u w:val="none"/>
          <w:lang w:val="pt-BR"/>
        </w:rPr>
        <w:t>al avaliação é realizada a partir da visão estratégica do Conselho do CASA, confiança, engajamento e trajetória local da entidade proponente.  Nestes casos deve ser bem justificado a relevância e pertinência do projeto para a organização proponente e o público beneficiado.</w:t>
      </w:r>
    </w:p>
    <w:p w14:paraId="4BA0E6F2" w14:textId="76C8B471" w:rsidR="00945162" w:rsidRDefault="00945162" w:rsidP="00945162">
      <w:pPr>
        <w:rPr>
          <w:lang w:val="pt-BR"/>
        </w:rPr>
      </w:pPr>
    </w:p>
    <w:p w14:paraId="3FF2E7C3" w14:textId="77777777" w:rsidR="00945162" w:rsidRDefault="00945162" w:rsidP="00945162">
      <w:pPr>
        <w:pStyle w:val="Ttulo3"/>
        <w:numPr>
          <w:ilvl w:val="0"/>
          <w:numId w:val="0"/>
        </w:numPr>
        <w:tabs>
          <w:tab w:val="clear" w:pos="720"/>
        </w:tabs>
        <w:ind w:left="720"/>
        <w:jc w:val="left"/>
        <w:rPr>
          <w:rFonts w:ascii="Calibri" w:hAnsi="Calibri" w:cs="Calibri"/>
          <w:color w:val="000000"/>
          <w:sz w:val="22"/>
          <w:szCs w:val="22"/>
          <w:lang w:val="pt-BR"/>
        </w:rPr>
      </w:pPr>
    </w:p>
    <w:p w14:paraId="061AAA5C" w14:textId="6F3784EA" w:rsidR="007D44DE" w:rsidRPr="008B3043" w:rsidRDefault="007D44DE">
      <w:pPr>
        <w:pStyle w:val="Ttulo3"/>
        <w:tabs>
          <w:tab w:val="num" w:pos="720"/>
        </w:tabs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HISTÓRIA E OBJETIVOS DA ORGANIZAÇÃO</w:t>
      </w:r>
      <w:r w:rsidR="00DC7939">
        <w:rPr>
          <w:rFonts w:ascii="Calibri" w:hAnsi="Calibri" w:cs="Calibri"/>
          <w:color w:val="000000"/>
          <w:sz w:val="22"/>
          <w:szCs w:val="22"/>
          <w:lang w:val="pt-BR"/>
        </w:rPr>
        <w:t xml:space="preserve"> SOLICITANTE/PROPONENTE</w:t>
      </w:r>
    </w:p>
    <w:p w14:paraId="5216278A" w14:textId="36F7CB66" w:rsidR="00945162" w:rsidRDefault="00945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14:paraId="5B42E1F8" w14:textId="77777777" w:rsidR="00945162" w:rsidRPr="008B3043" w:rsidRDefault="00945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14:paraId="17BB5E00" w14:textId="51D762C5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1.</w:t>
      </w:r>
      <w:r w:rsidR="00DC183A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 -</w:t>
      </w: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 </w:t>
      </w:r>
      <w:r w:rsidRPr="008B3043">
        <w:rPr>
          <w:rFonts w:ascii="Calibri" w:hAnsi="Calibri" w:cs="Calibri"/>
          <w:bCs/>
          <w:color w:val="000000"/>
          <w:sz w:val="22"/>
          <w:szCs w:val="22"/>
          <w:lang w:val="pt-BR"/>
        </w:rPr>
        <w:t>Quando a organização foi formada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?          </w:t>
      </w: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  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                       </w:t>
      </w:r>
      <w:r w:rsidRPr="008B3043">
        <w:rPr>
          <w:rFonts w:ascii="Calibri" w:hAnsi="Calibri" w:cs="Calibri"/>
          <w:bCs/>
          <w:sz w:val="22"/>
          <w:szCs w:val="22"/>
          <w:lang w:val="pt-BR"/>
        </w:rPr>
        <w:t>Onde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? </w:t>
      </w:r>
    </w:p>
    <w:p w14:paraId="0A11EA30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sz w:val="22"/>
          <w:szCs w:val="22"/>
          <w:u w:val="single"/>
          <w:lang w:val="pt-BR"/>
        </w:rPr>
      </w:pPr>
    </w:p>
    <w:p w14:paraId="6C51F226" w14:textId="6138EDA8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/>
          <w:lang w:val="pt-BR"/>
        </w:rPr>
      </w:pPr>
      <w:r w:rsidRPr="00062F72">
        <w:rPr>
          <w:rFonts w:ascii="Calibri" w:hAnsi="Calibri" w:cs="Calibri"/>
          <w:b/>
          <w:bCs/>
          <w:sz w:val="22"/>
          <w:szCs w:val="22"/>
          <w:lang w:val="pt-BR"/>
        </w:rPr>
        <w:t>2</w:t>
      </w:r>
      <w:r w:rsidR="00DC183A">
        <w:rPr>
          <w:rFonts w:ascii="Calibri" w:hAnsi="Calibri" w:cs="Calibri"/>
          <w:b/>
          <w:bCs/>
          <w:sz w:val="22"/>
          <w:szCs w:val="22"/>
          <w:lang w:val="pt-BR"/>
        </w:rPr>
        <w:t xml:space="preserve"> -</w:t>
      </w:r>
      <w:r w:rsidRPr="008B3043">
        <w:rPr>
          <w:rFonts w:ascii="Calibri" w:hAnsi="Calibri" w:cs="Calibri"/>
          <w:bCs/>
          <w:sz w:val="22"/>
          <w:szCs w:val="22"/>
          <w:lang w:val="pt-BR"/>
        </w:rPr>
        <w:t xml:space="preserve"> A organização já foi formalizada como pessoa jurídica? </w:t>
      </w:r>
    </w:p>
    <w:p w14:paraId="1EC39D48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     Se não, </w:t>
      </w:r>
      <w:r w:rsidR="00184DFF" w:rsidRPr="008B3043">
        <w:rPr>
          <w:rFonts w:ascii="Calibri" w:hAnsi="Calibri" w:cs="Calibri"/>
          <w:sz w:val="22"/>
          <w:szCs w:val="22"/>
          <w:lang w:val="pt-BR"/>
        </w:rPr>
        <w:t>por quê</w:t>
      </w:r>
      <w:r w:rsidRPr="008B3043">
        <w:rPr>
          <w:rFonts w:ascii="Calibri" w:hAnsi="Calibri" w:cs="Calibri"/>
          <w:sz w:val="22"/>
          <w:szCs w:val="22"/>
          <w:lang w:val="pt-BR"/>
        </w:rPr>
        <w:t>?</w:t>
      </w:r>
    </w:p>
    <w:p w14:paraId="5175A833" w14:textId="77777777" w:rsidR="007D44DE" w:rsidRPr="008B3043" w:rsidRDefault="007D44DE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14:paraId="29C28C96" w14:textId="5B6A09A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3</w:t>
      </w:r>
      <w:r w:rsidR="00DC183A">
        <w:rPr>
          <w:rFonts w:ascii="Calibri" w:hAnsi="Calibri" w:cs="Calibri"/>
          <w:b/>
          <w:sz w:val="22"/>
          <w:szCs w:val="22"/>
          <w:lang w:val="pt-BR"/>
        </w:rPr>
        <w:t xml:space="preserve"> -</w:t>
      </w: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Pr="008B3043">
        <w:rPr>
          <w:rFonts w:ascii="Calibri" w:hAnsi="Calibri" w:cs="Calibri"/>
          <w:sz w:val="22"/>
          <w:szCs w:val="22"/>
          <w:lang w:val="pt-BR"/>
        </w:rPr>
        <w:t>Qual a missão e os objetivos da organização? (100 palavras):</w:t>
      </w:r>
    </w:p>
    <w:p w14:paraId="27982B17" w14:textId="77777777" w:rsidR="007D44DE" w:rsidRPr="008B3043" w:rsidRDefault="007D44DE">
      <w:pPr>
        <w:spacing w:line="240" w:lineRule="auto"/>
        <w:ind w:left="708"/>
        <w:rPr>
          <w:rFonts w:ascii="Calibri" w:hAnsi="Calibri" w:cs="Calibri"/>
          <w:b/>
          <w:sz w:val="22"/>
          <w:szCs w:val="22"/>
          <w:lang w:val="pt-BR"/>
        </w:rPr>
      </w:pPr>
    </w:p>
    <w:p w14:paraId="13B9C79B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592B4C44" w14:textId="2217DFE1" w:rsidR="007D44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6D19A710" w14:textId="64C016A6" w:rsidR="007D44DE" w:rsidRPr="008B3043" w:rsidRDefault="00DC1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  <w:lang w:val="pt-BR"/>
        </w:rPr>
        <w:t>4 -</w:t>
      </w:r>
      <w:r w:rsidR="007D44DE" w:rsidRPr="008B3043">
        <w:rPr>
          <w:rFonts w:ascii="Calibri" w:hAnsi="Calibri" w:cs="Calibri"/>
          <w:sz w:val="22"/>
          <w:szCs w:val="22"/>
          <w:lang w:val="pt-BR"/>
        </w:rPr>
        <w:t xml:space="preserve"> Quais estratégias do grupo para alcançar suas metas? Dê um exemplo de seu trabalho (100 palavras) </w:t>
      </w:r>
    </w:p>
    <w:p w14:paraId="0C2B1344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6B8ED451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6174259A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3FD380A7" w14:textId="3DF4EBD8" w:rsidR="007D44DE" w:rsidRDefault="007D44DE">
      <w:pPr>
        <w:spacing w:line="24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5</w:t>
      </w:r>
      <w:r w:rsidR="00DC183A">
        <w:rPr>
          <w:rFonts w:ascii="Calibri" w:hAnsi="Calibri" w:cs="Calibri"/>
          <w:b/>
          <w:sz w:val="22"/>
          <w:szCs w:val="22"/>
          <w:lang w:val="pt-BR"/>
        </w:rPr>
        <w:t xml:space="preserve"> -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A organização participa de redes, fóruns ou coletivos? Se sim, quais?</w:t>
      </w:r>
    </w:p>
    <w:p w14:paraId="2FFB5C3D" w14:textId="77777777" w:rsidR="0075595D" w:rsidRDefault="0075595D">
      <w:pPr>
        <w:spacing w:line="240" w:lineRule="auto"/>
        <w:rPr>
          <w:rFonts w:ascii="Calibri" w:hAnsi="Calibri" w:cs="Calibri"/>
          <w:sz w:val="22"/>
          <w:szCs w:val="22"/>
          <w:lang w:val="pt-BR"/>
        </w:rPr>
      </w:pPr>
    </w:p>
    <w:p w14:paraId="590E5445" w14:textId="77777777" w:rsidR="0075595D" w:rsidRPr="008B3043" w:rsidRDefault="0075595D">
      <w:pPr>
        <w:spacing w:line="240" w:lineRule="auto"/>
        <w:rPr>
          <w:rFonts w:ascii="Calibri" w:hAnsi="Calibri" w:cs="Calibri"/>
          <w:sz w:val="22"/>
          <w:szCs w:val="22"/>
          <w:lang w:val="pt-BR"/>
        </w:rPr>
      </w:pPr>
    </w:p>
    <w:p w14:paraId="15C3B92E" w14:textId="77777777" w:rsidR="008D11E4" w:rsidRDefault="008D11E4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7E990150" w14:textId="77777777" w:rsidR="003A74FD" w:rsidRDefault="008D11E4" w:rsidP="003A74FD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062F72">
        <w:rPr>
          <w:rFonts w:ascii="Calibri" w:hAnsi="Calibri" w:cs="Calibri"/>
          <w:b/>
          <w:sz w:val="22"/>
          <w:szCs w:val="22"/>
          <w:lang w:val="pt-BR"/>
        </w:rPr>
        <w:t>6</w:t>
      </w:r>
      <w:r w:rsidR="00DC183A">
        <w:rPr>
          <w:rFonts w:ascii="Calibri" w:hAnsi="Calibri" w:cs="Calibri"/>
          <w:b/>
          <w:sz w:val="22"/>
          <w:szCs w:val="22"/>
          <w:lang w:val="pt-BR"/>
        </w:rPr>
        <w:t xml:space="preserve"> -</w:t>
      </w:r>
      <w:r w:rsidRPr="00466BDB">
        <w:rPr>
          <w:rFonts w:ascii="Calibri" w:hAnsi="Calibri" w:cs="Calibri"/>
          <w:sz w:val="22"/>
          <w:szCs w:val="22"/>
          <w:lang w:val="pt-BR"/>
        </w:rPr>
        <w:t xml:space="preserve"> A organização </w:t>
      </w:r>
      <w:r w:rsidR="00466BDB" w:rsidRPr="00466BDB">
        <w:rPr>
          <w:rFonts w:ascii="Calibri" w:hAnsi="Calibri" w:cs="Calibri"/>
          <w:sz w:val="22"/>
          <w:szCs w:val="22"/>
          <w:lang w:val="pt-BR"/>
        </w:rPr>
        <w:t>tem a</w:t>
      </w:r>
      <w:r w:rsidR="00240DFE">
        <w:rPr>
          <w:rFonts w:ascii="Calibri" w:hAnsi="Calibri" w:cs="Calibri"/>
          <w:sz w:val="22"/>
          <w:szCs w:val="22"/>
          <w:lang w:val="pt-BR"/>
        </w:rPr>
        <w:t xml:space="preserve">rticulações com políticas públicas e/ou órgãos de governo como FUNAI, </w:t>
      </w:r>
      <w:r w:rsidRPr="00466BDB">
        <w:rPr>
          <w:rFonts w:ascii="Calibri" w:hAnsi="Calibri" w:cs="Calibri"/>
          <w:sz w:val="22"/>
          <w:szCs w:val="22"/>
          <w:lang w:val="pt-BR"/>
        </w:rPr>
        <w:t>MP, Ministério da Justiça ou outros?</w:t>
      </w:r>
    </w:p>
    <w:p w14:paraId="4116B137" w14:textId="33BCEF17" w:rsidR="003A74FD" w:rsidRDefault="003A74FD" w:rsidP="003A74FD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722D197F" w14:textId="77777777" w:rsidR="003A74FD" w:rsidRDefault="003A74FD" w:rsidP="003A74FD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57599DE4" w14:textId="57612DD2" w:rsidR="003A74FD" w:rsidRDefault="003A74FD" w:rsidP="003A74FD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3A74FD">
        <w:rPr>
          <w:rFonts w:ascii="Calibri" w:hAnsi="Calibri" w:cs="Calibri"/>
          <w:b/>
          <w:sz w:val="22"/>
          <w:szCs w:val="22"/>
          <w:lang w:val="pt-BR"/>
        </w:rPr>
        <w:t>7-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A74FD">
        <w:rPr>
          <w:rFonts w:ascii="Calibri" w:hAnsi="Calibri" w:cs="Calibri"/>
          <w:sz w:val="22"/>
          <w:szCs w:val="22"/>
          <w:lang w:val="pt-BR"/>
        </w:rPr>
        <w:t>Coloque o nome de alguma referência (pessoa ou organização) da Rede de Parceiros do Fundo Socioambiental CASA: _________________________________________________</w:t>
      </w:r>
    </w:p>
    <w:p w14:paraId="4627B684" w14:textId="77777777" w:rsidR="003A74FD" w:rsidRPr="003A74FD" w:rsidRDefault="003A74FD" w:rsidP="003A74FD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64E21C12" w14:textId="02FE6D74" w:rsidR="003A74FD" w:rsidRPr="003A74FD" w:rsidRDefault="003A74FD" w:rsidP="003A7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3A74FD">
        <w:rPr>
          <w:rFonts w:ascii="Calibri" w:hAnsi="Calibri" w:cs="Calibri"/>
          <w:b/>
          <w:sz w:val="22"/>
          <w:szCs w:val="22"/>
          <w:lang w:val="pt-BR"/>
        </w:rPr>
        <w:t>8</w:t>
      </w:r>
      <w:proofErr w:type="gramStart"/>
      <w:r w:rsidRPr="003A74FD">
        <w:rPr>
          <w:rFonts w:ascii="Calibri" w:hAnsi="Calibri" w:cs="Calibri"/>
          <w:b/>
          <w:sz w:val="22"/>
          <w:szCs w:val="22"/>
          <w:lang w:val="pt-BR"/>
        </w:rPr>
        <w:t>-</w:t>
      </w:r>
      <w:r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A74FD">
        <w:rPr>
          <w:rFonts w:ascii="Calibri" w:hAnsi="Calibri" w:cs="Calibri"/>
          <w:sz w:val="22"/>
          <w:szCs w:val="22"/>
          <w:lang w:val="pt-BR"/>
        </w:rPr>
        <w:t>Este</w:t>
      </w:r>
      <w:proofErr w:type="gramEnd"/>
      <w:r w:rsidRPr="003A74FD">
        <w:rPr>
          <w:rFonts w:ascii="Calibri" w:hAnsi="Calibri" w:cs="Calibri"/>
          <w:sz w:val="22"/>
          <w:szCs w:val="22"/>
          <w:lang w:val="pt-BR"/>
        </w:rPr>
        <w:t xml:space="preserve"> é o primeiro apoio de sua organização? </w:t>
      </w:r>
      <w:bookmarkStart w:id="0" w:name="_Hlk2771789"/>
      <w:proofErr w:type="gramStart"/>
      <w:r w:rsidRPr="003A74FD">
        <w:rPr>
          <w:rFonts w:ascii="Calibri" w:hAnsi="Calibri" w:cs="Calibri"/>
          <w:sz w:val="22"/>
          <w:szCs w:val="22"/>
          <w:lang w:val="pt-BR"/>
        </w:rPr>
        <w:t>(  )</w:t>
      </w:r>
      <w:proofErr w:type="gramEnd"/>
      <w:r w:rsidRPr="003A74FD">
        <w:rPr>
          <w:rFonts w:ascii="Calibri" w:hAnsi="Calibri" w:cs="Calibri"/>
          <w:sz w:val="22"/>
          <w:szCs w:val="22"/>
          <w:lang w:val="pt-BR"/>
        </w:rPr>
        <w:t xml:space="preserve"> sim   (  ) não </w:t>
      </w:r>
      <w:bookmarkEnd w:id="0"/>
      <w:r w:rsidR="00945162">
        <w:rPr>
          <w:rFonts w:ascii="Calibri" w:hAnsi="Calibri" w:cs="Calibri"/>
          <w:sz w:val="22"/>
          <w:szCs w:val="22"/>
          <w:lang w:val="pt-BR"/>
        </w:rPr>
        <w:t xml:space="preserve">.     </w:t>
      </w:r>
      <w:r w:rsidRPr="003A74FD">
        <w:rPr>
          <w:rFonts w:ascii="Calibri" w:hAnsi="Calibri" w:cs="Calibri"/>
          <w:sz w:val="22"/>
          <w:szCs w:val="22"/>
          <w:lang w:val="pt-BR"/>
        </w:rPr>
        <w:t>Sua organização já apresentou proposta para o CASA (mesmo que não aprovado)</w:t>
      </w:r>
      <w:r>
        <w:rPr>
          <w:rFonts w:ascii="Calibri" w:hAnsi="Calibri" w:cs="Calibri"/>
          <w:sz w:val="22"/>
          <w:szCs w:val="22"/>
          <w:lang w:val="pt-BR"/>
        </w:rPr>
        <w:t xml:space="preserve">: </w:t>
      </w:r>
      <w:r w:rsidRPr="003A74FD">
        <w:rPr>
          <w:rFonts w:ascii="Calibri" w:hAnsi="Calibri" w:cs="Calibri"/>
          <w:sz w:val="22"/>
          <w:szCs w:val="22"/>
          <w:lang w:val="pt-BR"/>
        </w:rPr>
        <w:t>(  ) sim   (  ) não</w:t>
      </w:r>
      <w:r w:rsidR="00945162">
        <w:rPr>
          <w:rFonts w:ascii="Calibri" w:hAnsi="Calibri" w:cs="Calibri"/>
          <w:sz w:val="22"/>
          <w:szCs w:val="22"/>
          <w:lang w:val="pt-BR"/>
        </w:rPr>
        <w:t xml:space="preserve">.       </w:t>
      </w:r>
      <w:r w:rsidRPr="003A74FD">
        <w:rPr>
          <w:rFonts w:ascii="Calibri" w:hAnsi="Calibri" w:cs="Calibri"/>
          <w:sz w:val="22"/>
          <w:szCs w:val="22"/>
          <w:lang w:val="pt-BR"/>
        </w:rPr>
        <w:t xml:space="preserve">Já recebeu apoio do CASA: </w:t>
      </w:r>
      <w:proofErr w:type="gramStart"/>
      <w:r w:rsidRPr="003A74FD">
        <w:rPr>
          <w:rFonts w:ascii="Calibri" w:hAnsi="Calibri" w:cs="Calibri"/>
          <w:sz w:val="22"/>
          <w:szCs w:val="22"/>
          <w:lang w:val="pt-BR"/>
        </w:rPr>
        <w:t>(  )</w:t>
      </w:r>
      <w:proofErr w:type="gramEnd"/>
      <w:r w:rsidRPr="003A74FD">
        <w:rPr>
          <w:rFonts w:ascii="Calibri" w:hAnsi="Calibri" w:cs="Calibri"/>
          <w:sz w:val="22"/>
          <w:szCs w:val="22"/>
          <w:lang w:val="pt-BR"/>
        </w:rPr>
        <w:t xml:space="preserve"> sim   (   ) não</w:t>
      </w:r>
      <w:r>
        <w:rPr>
          <w:rFonts w:ascii="Calibri" w:hAnsi="Calibri" w:cs="Calibri"/>
          <w:sz w:val="22"/>
          <w:szCs w:val="22"/>
          <w:lang w:val="pt-BR"/>
        </w:rPr>
        <w:t xml:space="preserve">  </w:t>
      </w:r>
      <w:r w:rsidRPr="003A74FD">
        <w:rPr>
          <w:rFonts w:ascii="Calibri" w:hAnsi="Calibri" w:cs="Calibri"/>
          <w:sz w:val="22"/>
          <w:szCs w:val="22"/>
          <w:lang w:val="pt-BR"/>
        </w:rPr>
        <w:t>Quantas vezes: _____________</w:t>
      </w:r>
    </w:p>
    <w:p w14:paraId="1BA81DF2" w14:textId="1B918AA8" w:rsidR="003A74FD" w:rsidRDefault="003A74FD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39811C48" w14:textId="77777777" w:rsidR="003A74FD" w:rsidRPr="008B3043" w:rsidRDefault="003A74FD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5F8ADFB0" w14:textId="77777777" w:rsidR="007D44DE" w:rsidRPr="008B3043" w:rsidRDefault="007D44DE">
      <w:pPr>
        <w:spacing w:line="240" w:lineRule="auto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</w:p>
    <w:p w14:paraId="6DB44C36" w14:textId="4CF5FFA1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u w:val="single"/>
          <w:lang w:val="pt-BR"/>
        </w:rPr>
        <w:t xml:space="preserve"> O PROJETO</w:t>
      </w:r>
    </w:p>
    <w:p w14:paraId="38DC9553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</w:p>
    <w:p w14:paraId="0159659A" w14:textId="012D2F1D" w:rsidR="007D44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t>IDENTIFICAÇÃO</w:t>
      </w:r>
    </w:p>
    <w:p w14:paraId="6C71AFA2" w14:textId="77777777" w:rsidR="003801EF" w:rsidRPr="008B3043" w:rsidRDefault="0038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2EBB4C2E" w14:textId="0320D8F1" w:rsidR="004B7EE0" w:rsidRPr="003801EF" w:rsidRDefault="00792CD7" w:rsidP="003801EF">
      <w:pPr>
        <w:pStyle w:val="PargrafodaLista"/>
        <w:numPr>
          <w:ilvl w:val="0"/>
          <w:numId w:val="2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3801EF">
        <w:rPr>
          <w:rFonts w:ascii="Calibri" w:hAnsi="Calibri" w:cs="Calibri"/>
          <w:b/>
          <w:bCs/>
          <w:sz w:val="22"/>
          <w:szCs w:val="22"/>
          <w:lang w:val="pt-BR"/>
        </w:rPr>
        <w:t>Título do P</w:t>
      </w:r>
      <w:r w:rsidR="007D44DE" w:rsidRPr="003801EF">
        <w:rPr>
          <w:rFonts w:ascii="Calibri" w:hAnsi="Calibri" w:cs="Calibri"/>
          <w:b/>
          <w:bCs/>
          <w:sz w:val="22"/>
          <w:szCs w:val="22"/>
          <w:lang w:val="pt-BR"/>
        </w:rPr>
        <w:t>rojeto:</w:t>
      </w:r>
      <w:r w:rsidR="00FA2B53" w:rsidRPr="003801EF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14:paraId="71EAA5E0" w14:textId="206DE362" w:rsidR="00082027" w:rsidRPr="000E55C2" w:rsidRDefault="004B7EE0" w:rsidP="00082027">
      <w:pPr>
        <w:pStyle w:val="PargrafodaLista"/>
        <w:numPr>
          <w:ilvl w:val="0"/>
          <w:numId w:val="2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Local da realização do projeto: </w:t>
      </w:r>
      <w:r w:rsidR="0080041C" w:rsidRPr="00082027">
        <w:rPr>
          <w:rFonts w:ascii="Calibri" w:hAnsi="Calibri" w:cs="Calibri"/>
          <w:bCs/>
          <w:sz w:val="22"/>
          <w:szCs w:val="22"/>
          <w:lang w:val="pt-BR"/>
        </w:rPr>
        <w:t>País</w:t>
      </w:r>
      <w:r w:rsidR="0080041C" w:rsidRPr="00082027">
        <w:rPr>
          <w:rFonts w:ascii="Calibri" w:hAnsi="Calibri" w:cs="Calibri"/>
          <w:b/>
          <w:bCs/>
          <w:sz w:val="22"/>
          <w:szCs w:val="22"/>
          <w:lang w:val="pt-BR"/>
        </w:rPr>
        <w:t>,</w:t>
      </w:r>
      <w:r w:rsidR="00D76B28"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Pr="00082027">
        <w:rPr>
          <w:rFonts w:ascii="Calibri" w:hAnsi="Calibri" w:cs="Calibri"/>
          <w:bCs/>
          <w:sz w:val="22"/>
          <w:szCs w:val="22"/>
          <w:lang w:val="pt-BR"/>
        </w:rPr>
        <w:t xml:space="preserve">Estado, Cidade, Bairro </w:t>
      </w:r>
      <w:r w:rsidR="00082027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</w:p>
    <w:p w14:paraId="6F2494D5" w14:textId="77777777" w:rsidR="000E55C2" w:rsidRPr="000E55C2" w:rsidRDefault="000E55C2" w:rsidP="000E55C2">
      <w:pPr>
        <w:pStyle w:val="PargrafodaLista"/>
        <w:numPr>
          <w:ilvl w:val="0"/>
          <w:numId w:val="2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0E55C2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082027" w:rsidRPr="000E55C2">
        <w:rPr>
          <w:rFonts w:ascii="Calibri" w:hAnsi="Calibri" w:cs="Calibri"/>
          <w:b/>
          <w:sz w:val="22"/>
          <w:szCs w:val="22"/>
          <w:lang w:val="pt-BR"/>
        </w:rPr>
        <w:t>A</w:t>
      </w:r>
      <w:r w:rsidR="00AB6B86" w:rsidRPr="000E55C2">
        <w:rPr>
          <w:rFonts w:ascii="Calibri" w:hAnsi="Calibri" w:cs="Calibri"/>
          <w:b/>
          <w:sz w:val="22"/>
          <w:szCs w:val="22"/>
          <w:lang w:val="pt-BR"/>
        </w:rPr>
        <w:t>mbiente Urbano</w:t>
      </w:r>
      <w:r w:rsidR="001A1636" w:rsidRPr="000E55C2">
        <w:rPr>
          <w:rFonts w:ascii="Calibri" w:hAnsi="Calibri" w:cs="Calibri"/>
          <w:sz w:val="22"/>
          <w:szCs w:val="22"/>
          <w:lang w:val="pt-BR"/>
        </w:rPr>
        <w:t>:</w:t>
      </w:r>
      <w:r w:rsidR="00C35CC7" w:rsidRPr="000E55C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gramStart"/>
      <w:r w:rsidRPr="000E55C2">
        <w:rPr>
          <w:rFonts w:ascii="Calibri" w:hAnsi="Calibri" w:cs="Calibri"/>
          <w:sz w:val="22"/>
          <w:szCs w:val="22"/>
          <w:lang w:val="pt-BR"/>
        </w:rPr>
        <w:t xml:space="preserve">(  </w:t>
      </w:r>
      <w:proofErr w:type="gramEnd"/>
      <w:r w:rsidRPr="000E55C2">
        <w:rPr>
          <w:rFonts w:ascii="Calibri" w:hAnsi="Calibri" w:cs="Calibri"/>
          <w:sz w:val="22"/>
          <w:szCs w:val="22"/>
          <w:lang w:val="pt-BR"/>
        </w:rPr>
        <w:t xml:space="preserve"> )</w:t>
      </w:r>
      <w:r w:rsidR="00C35CC7" w:rsidRPr="000E55C2">
        <w:rPr>
          <w:rFonts w:ascii="Calibri" w:hAnsi="Calibri" w:cs="Calibri"/>
          <w:sz w:val="22"/>
          <w:szCs w:val="22"/>
          <w:lang w:val="pt-BR"/>
        </w:rPr>
        <w:t xml:space="preserve">      </w:t>
      </w:r>
      <w:r w:rsidR="001A1636" w:rsidRPr="000E55C2">
        <w:rPr>
          <w:rFonts w:ascii="Calibri" w:hAnsi="Calibri" w:cs="Calibri"/>
          <w:b/>
          <w:sz w:val="22"/>
          <w:szCs w:val="22"/>
          <w:lang w:val="pt-BR"/>
        </w:rPr>
        <w:t>Ambiente Rura</w:t>
      </w:r>
      <w:r w:rsidR="001A1636" w:rsidRPr="000E55C2">
        <w:rPr>
          <w:rFonts w:ascii="Calibri" w:hAnsi="Calibri" w:cs="Calibri"/>
          <w:sz w:val="22"/>
          <w:szCs w:val="22"/>
          <w:lang w:val="pt-BR"/>
        </w:rPr>
        <w:t>l:</w:t>
      </w:r>
      <w:r w:rsidR="003801EF" w:rsidRPr="000E55C2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0E55C2">
        <w:rPr>
          <w:rFonts w:ascii="Calibri" w:hAnsi="Calibri" w:cs="Calibri"/>
          <w:sz w:val="22"/>
          <w:szCs w:val="22"/>
          <w:lang w:val="pt-BR"/>
        </w:rPr>
        <w:t>(</w:t>
      </w:r>
      <w:r w:rsidR="00C35CC7" w:rsidRPr="000E55C2">
        <w:rPr>
          <w:rFonts w:ascii="Calibri" w:hAnsi="Calibri" w:cs="Calibri"/>
          <w:sz w:val="22"/>
          <w:szCs w:val="22"/>
          <w:lang w:val="pt-BR"/>
        </w:rPr>
        <w:t xml:space="preserve">   </w:t>
      </w:r>
      <w:r w:rsidRPr="000E55C2">
        <w:rPr>
          <w:rFonts w:ascii="Calibri" w:hAnsi="Calibri" w:cs="Calibri"/>
          <w:sz w:val="22"/>
          <w:szCs w:val="22"/>
          <w:lang w:val="pt-BR"/>
        </w:rPr>
        <w:t>)</w:t>
      </w:r>
      <w:r w:rsidR="00C35CC7" w:rsidRPr="000E55C2">
        <w:rPr>
          <w:rFonts w:ascii="Calibri" w:hAnsi="Calibri" w:cs="Calibri"/>
          <w:sz w:val="22"/>
          <w:szCs w:val="22"/>
          <w:lang w:val="pt-BR"/>
        </w:rPr>
        <w:t xml:space="preserve">     </w:t>
      </w:r>
    </w:p>
    <w:p w14:paraId="03F477E0" w14:textId="17D8B1AA" w:rsidR="000E55C2" w:rsidRPr="000E55C2" w:rsidRDefault="000E55C2" w:rsidP="000E55C2">
      <w:pPr>
        <w:pStyle w:val="PargrafodaLista"/>
        <w:numPr>
          <w:ilvl w:val="0"/>
          <w:numId w:val="2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0E55C2">
        <w:rPr>
          <w:rFonts w:ascii="Calibri" w:hAnsi="Calibri" w:cs="Calibri"/>
          <w:b/>
          <w:sz w:val="22"/>
          <w:szCs w:val="22"/>
          <w:lang w:val="pt-BR"/>
        </w:rPr>
        <w:t>Território e comunidade:</w:t>
      </w:r>
    </w:p>
    <w:p w14:paraId="18D8B969" w14:textId="7891895C" w:rsidR="00220E73" w:rsidRPr="003801EF" w:rsidRDefault="00220E73" w:rsidP="00082027">
      <w:pPr>
        <w:pStyle w:val="PargrafodaLista"/>
        <w:numPr>
          <w:ilvl w:val="0"/>
          <w:numId w:val="2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3801EF">
        <w:rPr>
          <w:rFonts w:ascii="Calibri" w:hAnsi="Calibri" w:cs="Calibri"/>
          <w:b/>
          <w:sz w:val="22"/>
          <w:szCs w:val="22"/>
          <w:lang w:val="pt-BR"/>
        </w:rPr>
        <w:t>O projeto é impactado por alguma obra de Infra-</w:t>
      </w:r>
      <w:r w:rsidR="00994FCD" w:rsidRPr="003801EF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Pr="003801EF">
        <w:rPr>
          <w:rFonts w:ascii="Calibri" w:hAnsi="Calibri" w:cs="Calibri"/>
          <w:b/>
          <w:sz w:val="22"/>
          <w:szCs w:val="22"/>
          <w:lang w:val="pt-BR"/>
        </w:rPr>
        <w:t>Estrutura (hidrelétrica, estrada, mineração, etc)? __________</w:t>
      </w:r>
      <w:r w:rsidR="00450B9B">
        <w:rPr>
          <w:rFonts w:ascii="Calibri" w:hAnsi="Calibri" w:cs="Calibri"/>
          <w:b/>
          <w:sz w:val="22"/>
          <w:szCs w:val="22"/>
          <w:lang w:val="pt-BR"/>
        </w:rPr>
        <w:t>_______</w:t>
      </w:r>
      <w:r w:rsidRPr="003801EF">
        <w:rPr>
          <w:rFonts w:ascii="Calibri" w:hAnsi="Calibri" w:cs="Calibri"/>
          <w:b/>
          <w:sz w:val="22"/>
          <w:szCs w:val="22"/>
          <w:lang w:val="pt-BR"/>
        </w:rPr>
        <w:t>Qual?</w:t>
      </w:r>
    </w:p>
    <w:p w14:paraId="4592A771" w14:textId="6558283C" w:rsidR="00450B9B" w:rsidRPr="00450B9B" w:rsidRDefault="00220E73" w:rsidP="00450B9B">
      <w:pPr>
        <w:pStyle w:val="PargrafodaLista"/>
        <w:numPr>
          <w:ilvl w:val="0"/>
          <w:numId w:val="2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3801EF">
        <w:rPr>
          <w:rFonts w:ascii="Calibri" w:hAnsi="Calibri" w:cs="Calibri"/>
          <w:b/>
          <w:sz w:val="22"/>
          <w:szCs w:val="22"/>
          <w:lang w:val="pt-BR"/>
        </w:rPr>
        <w:t xml:space="preserve">Onde está localizado o </w:t>
      </w:r>
      <w:proofErr w:type="gramStart"/>
      <w:r w:rsidRPr="003801EF">
        <w:rPr>
          <w:rFonts w:ascii="Calibri" w:hAnsi="Calibri" w:cs="Calibri"/>
          <w:b/>
          <w:sz w:val="22"/>
          <w:szCs w:val="22"/>
          <w:lang w:val="pt-BR"/>
        </w:rPr>
        <w:t>mega projeto</w:t>
      </w:r>
      <w:proofErr w:type="gramEnd"/>
      <w:r w:rsidRPr="003801EF">
        <w:rPr>
          <w:rFonts w:ascii="Calibri" w:hAnsi="Calibri" w:cs="Calibri"/>
          <w:b/>
          <w:sz w:val="22"/>
          <w:szCs w:val="22"/>
          <w:lang w:val="pt-BR"/>
        </w:rPr>
        <w:t xml:space="preserve"> que impacta o seu projeto, qual o endereço:____</w:t>
      </w:r>
      <w:r w:rsidR="00450B9B">
        <w:rPr>
          <w:rFonts w:ascii="Calibri" w:hAnsi="Calibri" w:cs="Calibri"/>
          <w:b/>
          <w:sz w:val="22"/>
          <w:szCs w:val="22"/>
          <w:lang w:val="pt-BR"/>
        </w:rPr>
        <w:t>_______</w:t>
      </w:r>
    </w:p>
    <w:p w14:paraId="4778BC49" w14:textId="77777777" w:rsidR="007D44DE" w:rsidRPr="003801EF" w:rsidRDefault="007D44DE" w:rsidP="00082027">
      <w:pPr>
        <w:pStyle w:val="PargrafodaLista"/>
        <w:numPr>
          <w:ilvl w:val="0"/>
          <w:numId w:val="2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3801EF">
        <w:rPr>
          <w:rFonts w:ascii="Calibri" w:hAnsi="Calibri" w:cs="Calibri"/>
          <w:b/>
          <w:bCs/>
          <w:sz w:val="22"/>
          <w:szCs w:val="22"/>
          <w:lang w:val="pt-BR"/>
        </w:rPr>
        <w:t xml:space="preserve">Faça uma breve descrição da região e do </w:t>
      </w:r>
      <w:r w:rsidRPr="003801EF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>contexto</w:t>
      </w:r>
      <w:r w:rsidR="00184DFF" w:rsidRPr="003801EF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 xml:space="preserve"> atual</w:t>
      </w:r>
      <w:r w:rsidRPr="003801EF">
        <w:rPr>
          <w:rFonts w:ascii="Calibri" w:hAnsi="Calibri" w:cs="Calibri"/>
          <w:b/>
          <w:bCs/>
          <w:sz w:val="22"/>
          <w:szCs w:val="22"/>
          <w:lang w:val="pt-BR"/>
        </w:rPr>
        <w:t xml:space="preserve"> onde será desenvolvido o projeto, consider</w:t>
      </w:r>
      <w:r w:rsidR="00792CD7" w:rsidRPr="003801EF">
        <w:rPr>
          <w:rFonts w:ascii="Calibri" w:hAnsi="Calibri" w:cs="Calibri"/>
          <w:b/>
          <w:bCs/>
          <w:sz w:val="22"/>
          <w:szCs w:val="22"/>
          <w:lang w:val="pt-BR"/>
        </w:rPr>
        <w:t>ando questões ambientais (</w:t>
      </w:r>
      <w:r w:rsidRPr="003801EF">
        <w:rPr>
          <w:rFonts w:ascii="Calibri" w:hAnsi="Calibri" w:cs="Calibri"/>
          <w:b/>
          <w:bCs/>
          <w:sz w:val="22"/>
          <w:szCs w:val="22"/>
          <w:lang w:val="pt-BR"/>
        </w:rPr>
        <w:t xml:space="preserve">bacia hidrográfica, biodiversidade) e sociais </w:t>
      </w:r>
      <w:r w:rsidRPr="003801EF">
        <w:rPr>
          <w:rFonts w:ascii="Calibri" w:hAnsi="Calibri" w:cs="Calibri"/>
          <w:sz w:val="22"/>
          <w:szCs w:val="22"/>
          <w:lang w:val="pt-BR"/>
        </w:rPr>
        <w:t>(300 palavras).</w:t>
      </w:r>
    </w:p>
    <w:p w14:paraId="7DDC1F6C" w14:textId="75B9A04D" w:rsidR="004B7EE0" w:rsidRDefault="004B7EE0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6D47ADC5" w14:textId="020C6ABB" w:rsidR="00945162" w:rsidRDefault="00945162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31672EBF" w14:textId="5E7932AC" w:rsidR="00E16C74" w:rsidRDefault="00E16C74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6A99E6CB" w14:textId="2D37F2AF" w:rsidR="00E16C74" w:rsidRDefault="00E16C74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5665DD7E" w14:textId="77777777" w:rsidR="00E16C74" w:rsidRDefault="00E16C74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4A48A12E" w14:textId="77777777" w:rsidR="00EE0BC0" w:rsidRDefault="00EE0BC0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09DA53CF" w14:textId="0F45BF91" w:rsidR="007D44DE" w:rsidRPr="003801EF" w:rsidRDefault="007D44D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val="pt-BR"/>
        </w:rPr>
      </w:pPr>
      <w:r w:rsidRPr="003801EF">
        <w:rPr>
          <w:rFonts w:ascii="Calibri" w:hAnsi="Calibri" w:cs="Calibri"/>
          <w:b/>
          <w:sz w:val="22"/>
          <w:szCs w:val="22"/>
          <w:u w:val="single"/>
          <w:lang w:val="pt-BR"/>
        </w:rPr>
        <w:lastRenderedPageBreak/>
        <w:t>OBJETIVOS</w:t>
      </w:r>
    </w:p>
    <w:p w14:paraId="77991CA8" w14:textId="77777777" w:rsidR="00585A91" w:rsidRDefault="00585A91" w:rsidP="00585A91">
      <w:pPr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</w:p>
    <w:p w14:paraId="3729BD41" w14:textId="19501370" w:rsidR="00585A91" w:rsidRDefault="007D44DE" w:rsidP="00585A91">
      <w:pPr>
        <w:pStyle w:val="PargrafodaLista"/>
        <w:numPr>
          <w:ilvl w:val="0"/>
          <w:numId w:val="24"/>
        </w:numPr>
        <w:spacing w:line="360" w:lineRule="auto"/>
        <w:rPr>
          <w:rFonts w:ascii="Calibri" w:hAnsi="Calibri" w:cs="Calibri"/>
          <w:i/>
          <w:sz w:val="22"/>
          <w:szCs w:val="22"/>
          <w:lang w:val="pt-BR"/>
        </w:rPr>
      </w:pPr>
      <w:r w:rsidRPr="00585A91">
        <w:rPr>
          <w:rFonts w:ascii="Calibri" w:hAnsi="Calibri" w:cs="Calibri"/>
          <w:b/>
          <w:sz w:val="22"/>
          <w:szCs w:val="22"/>
          <w:lang w:val="pt-BR"/>
        </w:rPr>
        <w:t>Objetivo geral</w:t>
      </w:r>
      <w:r w:rsidRPr="00585A91">
        <w:rPr>
          <w:rFonts w:ascii="Calibri" w:hAnsi="Calibri" w:cs="Calibri"/>
          <w:sz w:val="22"/>
          <w:szCs w:val="22"/>
          <w:lang w:val="pt-BR"/>
        </w:rPr>
        <w:t>:</w:t>
      </w:r>
      <w:r w:rsidR="00994FCD" w:rsidRPr="00585A91">
        <w:rPr>
          <w:rFonts w:ascii="Calibri" w:hAnsi="Calibri" w:cs="Calibri"/>
          <w:i/>
          <w:sz w:val="22"/>
          <w:szCs w:val="22"/>
          <w:lang w:val="pt-BR"/>
        </w:rPr>
        <w:t xml:space="preserve"> </w:t>
      </w:r>
      <w:r w:rsidR="00585A91" w:rsidRPr="00585A91">
        <w:rPr>
          <w:rFonts w:ascii="Calibri" w:hAnsi="Calibri" w:cs="Calibri"/>
          <w:i/>
          <w:sz w:val="22"/>
          <w:szCs w:val="22"/>
          <w:lang w:val="pt-BR"/>
        </w:rPr>
        <w:t>(</w:t>
      </w:r>
      <w:r w:rsidR="003D396A" w:rsidRPr="00585A91">
        <w:rPr>
          <w:rFonts w:ascii="Calibri" w:hAnsi="Calibri" w:cs="Calibri"/>
          <w:i/>
          <w:sz w:val="22"/>
          <w:szCs w:val="22"/>
          <w:lang w:val="pt-BR"/>
        </w:rPr>
        <w:t>Oque</w:t>
      </w:r>
      <w:r w:rsidR="003D396A">
        <w:rPr>
          <w:rFonts w:ascii="Calibri" w:hAnsi="Calibri" w:cs="Calibri"/>
          <w:i/>
          <w:sz w:val="22"/>
          <w:szCs w:val="22"/>
          <w:lang w:val="pt-BR"/>
        </w:rPr>
        <w:t>?</w:t>
      </w:r>
      <w:r w:rsidR="003D396A" w:rsidRPr="00585A91">
        <w:rPr>
          <w:rFonts w:ascii="Calibri" w:hAnsi="Calibri" w:cs="Calibri"/>
          <w:i/>
          <w:sz w:val="22"/>
          <w:szCs w:val="22"/>
          <w:lang w:val="pt-BR"/>
        </w:rPr>
        <w:t xml:space="preserve"> -</w:t>
      </w:r>
      <w:r w:rsidR="00585A91" w:rsidRPr="00585A91">
        <w:rPr>
          <w:rFonts w:ascii="Calibri" w:hAnsi="Calibri" w:cs="Calibri"/>
          <w:i/>
          <w:sz w:val="22"/>
          <w:szCs w:val="22"/>
          <w:lang w:val="pt-BR"/>
        </w:rPr>
        <w:t xml:space="preserve"> </w:t>
      </w:r>
      <w:r w:rsidR="00C35CC7">
        <w:rPr>
          <w:rFonts w:ascii="Calibri" w:hAnsi="Calibri" w:cs="Calibri"/>
          <w:i/>
          <w:sz w:val="22"/>
          <w:szCs w:val="22"/>
          <w:lang w:val="pt-BR"/>
        </w:rPr>
        <w:t xml:space="preserve">descrever </w:t>
      </w:r>
      <w:r w:rsidR="00585A91" w:rsidRPr="00585A91">
        <w:rPr>
          <w:rFonts w:ascii="Calibri" w:hAnsi="Calibri" w:cs="Calibri"/>
          <w:i/>
          <w:sz w:val="22"/>
          <w:szCs w:val="22"/>
          <w:lang w:val="pt-BR"/>
        </w:rPr>
        <w:t>o</w:t>
      </w:r>
      <w:r w:rsidR="0080041C">
        <w:rPr>
          <w:rFonts w:ascii="Calibri" w:hAnsi="Calibri" w:cs="Calibri"/>
          <w:i/>
          <w:sz w:val="22"/>
          <w:szCs w:val="22"/>
          <w:lang w:val="pt-BR"/>
        </w:rPr>
        <w:t xml:space="preserve"> </w:t>
      </w:r>
      <w:r w:rsidR="00994FCD" w:rsidRPr="00585A91">
        <w:rPr>
          <w:rFonts w:ascii="Calibri" w:hAnsi="Calibri" w:cs="Calibri"/>
          <w:i/>
          <w:sz w:val="22"/>
          <w:szCs w:val="22"/>
          <w:lang w:val="pt-BR"/>
        </w:rPr>
        <w:t>que se pretende fazer</w:t>
      </w:r>
      <w:r w:rsidR="003A74FD" w:rsidRPr="003A74FD">
        <w:t xml:space="preserve"> </w:t>
      </w:r>
      <w:r w:rsidR="003A74FD" w:rsidRPr="003A74FD">
        <w:rPr>
          <w:rFonts w:ascii="Calibri" w:hAnsi="Calibri" w:cs="Calibri"/>
          <w:i/>
          <w:sz w:val="22"/>
          <w:szCs w:val="22"/>
          <w:lang w:val="pt-BR"/>
        </w:rPr>
        <w:t>e o benefício da ação ou atividade que se pretende realizar</w:t>
      </w:r>
      <w:r w:rsidR="003D396A">
        <w:rPr>
          <w:rFonts w:ascii="Calibri" w:hAnsi="Calibri" w:cs="Calibri"/>
          <w:i/>
          <w:sz w:val="22"/>
          <w:szCs w:val="22"/>
          <w:lang w:val="pt-BR"/>
        </w:rPr>
        <w:t>.)</w:t>
      </w:r>
    </w:p>
    <w:p w14:paraId="1C2064E4" w14:textId="77777777" w:rsidR="00450B9B" w:rsidRPr="00585A91" w:rsidRDefault="00450B9B" w:rsidP="00450B9B">
      <w:pPr>
        <w:pStyle w:val="PargrafodaLista"/>
        <w:spacing w:line="360" w:lineRule="auto"/>
        <w:rPr>
          <w:rFonts w:ascii="Calibri" w:hAnsi="Calibri" w:cs="Calibri"/>
          <w:i/>
          <w:sz w:val="22"/>
          <w:szCs w:val="22"/>
          <w:lang w:val="pt-BR"/>
        </w:rPr>
      </w:pPr>
    </w:p>
    <w:p w14:paraId="3748C2BE" w14:textId="2A7DAF35" w:rsidR="00585A91" w:rsidRDefault="00585A91" w:rsidP="00585A91">
      <w:pPr>
        <w:spacing w:line="360" w:lineRule="auto"/>
        <w:rPr>
          <w:rFonts w:ascii="Calibri" w:hAnsi="Calibri" w:cs="Calibri"/>
          <w:i/>
          <w:sz w:val="22"/>
          <w:szCs w:val="22"/>
          <w:lang w:val="pt-BR"/>
        </w:rPr>
      </w:pPr>
    </w:p>
    <w:p w14:paraId="32B755B4" w14:textId="77777777" w:rsidR="00450B9B" w:rsidRPr="00585A91" w:rsidRDefault="00450B9B" w:rsidP="00585A91">
      <w:pPr>
        <w:spacing w:line="360" w:lineRule="auto"/>
        <w:rPr>
          <w:rFonts w:ascii="Calibri" w:hAnsi="Calibri" w:cs="Calibri"/>
          <w:i/>
          <w:sz w:val="22"/>
          <w:szCs w:val="22"/>
          <w:lang w:val="pt-BR"/>
        </w:rPr>
      </w:pPr>
    </w:p>
    <w:p w14:paraId="0DFE937E" w14:textId="6D1C17C9" w:rsidR="00585A91" w:rsidRPr="003D396A" w:rsidRDefault="00585A91" w:rsidP="003D396A">
      <w:pPr>
        <w:pStyle w:val="PargrafodaLista"/>
        <w:numPr>
          <w:ilvl w:val="0"/>
          <w:numId w:val="24"/>
        </w:numPr>
        <w:spacing w:line="360" w:lineRule="auto"/>
        <w:rPr>
          <w:rFonts w:ascii="Calibri" w:hAnsi="Calibri" w:cs="Calibri"/>
          <w:bCs/>
          <w:i/>
          <w:sz w:val="22"/>
          <w:szCs w:val="22"/>
          <w:lang w:val="pt-BR"/>
        </w:rPr>
      </w:pPr>
      <w:r w:rsidRPr="00585A91">
        <w:rPr>
          <w:rFonts w:ascii="Calibri" w:hAnsi="Calibri" w:cs="Calibri"/>
          <w:b/>
          <w:bCs/>
          <w:sz w:val="22"/>
          <w:szCs w:val="22"/>
          <w:lang w:val="pt-BR"/>
        </w:rPr>
        <w:t>O</w:t>
      </w:r>
      <w:r w:rsidR="00184DFF" w:rsidRPr="00585A91">
        <w:rPr>
          <w:rFonts w:ascii="Calibri" w:hAnsi="Calibri" w:cs="Calibri"/>
          <w:b/>
          <w:bCs/>
          <w:sz w:val="22"/>
          <w:szCs w:val="22"/>
          <w:lang w:val="pt-BR"/>
        </w:rPr>
        <w:t>bjetivos</w:t>
      </w:r>
      <w:r w:rsidR="00184DFF" w:rsidRPr="00585A91">
        <w:rPr>
          <w:rFonts w:ascii="Calibri" w:hAnsi="Calibri" w:cs="Calibri"/>
          <w:b/>
          <w:bCs/>
          <w:i/>
          <w:sz w:val="22"/>
          <w:szCs w:val="22"/>
          <w:lang w:val="pt-BR"/>
        </w:rPr>
        <w:t xml:space="preserve"> </w:t>
      </w:r>
      <w:r w:rsidR="00184DFF" w:rsidRPr="00585A91">
        <w:rPr>
          <w:rFonts w:ascii="Calibri" w:hAnsi="Calibri" w:cs="Calibri"/>
          <w:b/>
          <w:bCs/>
          <w:sz w:val="22"/>
          <w:szCs w:val="22"/>
          <w:lang w:val="pt-BR"/>
        </w:rPr>
        <w:t>Específicos</w:t>
      </w:r>
      <w:r w:rsidR="00220E73" w:rsidRPr="00585A91">
        <w:rPr>
          <w:rFonts w:ascii="Calibri" w:hAnsi="Calibri" w:cs="Calibri"/>
          <w:b/>
          <w:bCs/>
          <w:sz w:val="22"/>
          <w:szCs w:val="22"/>
          <w:lang w:val="pt-BR"/>
        </w:rPr>
        <w:t>:</w:t>
      </w:r>
      <w:r w:rsidRPr="00585A91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Pr="00585A91">
        <w:rPr>
          <w:rFonts w:ascii="Calibri" w:hAnsi="Calibri" w:cs="Calibri"/>
          <w:bCs/>
          <w:i/>
          <w:sz w:val="22"/>
          <w:szCs w:val="22"/>
          <w:lang w:val="pt-BR"/>
        </w:rPr>
        <w:t>(Para qu</w:t>
      </w:r>
      <w:r w:rsidR="00966C5B">
        <w:rPr>
          <w:rFonts w:ascii="Calibri" w:hAnsi="Calibri" w:cs="Calibri"/>
          <w:bCs/>
          <w:i/>
          <w:sz w:val="22"/>
          <w:szCs w:val="22"/>
          <w:lang w:val="pt-BR"/>
        </w:rPr>
        <w:t>e</w:t>
      </w:r>
      <w:r w:rsidRPr="00585A91">
        <w:rPr>
          <w:rFonts w:ascii="Calibri" w:hAnsi="Calibri" w:cs="Calibri"/>
          <w:bCs/>
          <w:i/>
          <w:sz w:val="22"/>
          <w:szCs w:val="22"/>
          <w:lang w:val="pt-BR"/>
        </w:rPr>
        <w:t xml:space="preserve"> - Expor os resultados que se pretende atingir, </w:t>
      </w:r>
      <w:r w:rsidR="003D396A">
        <w:rPr>
          <w:rFonts w:ascii="Calibri" w:hAnsi="Calibri" w:cs="Calibri"/>
          <w:bCs/>
          <w:i/>
          <w:sz w:val="22"/>
          <w:szCs w:val="22"/>
          <w:lang w:val="pt-BR"/>
        </w:rPr>
        <w:t>f</w:t>
      </w:r>
      <w:r w:rsidRPr="003D396A">
        <w:rPr>
          <w:rFonts w:ascii="Calibri" w:hAnsi="Calibri" w:cs="Calibri"/>
          <w:bCs/>
          <w:i/>
          <w:sz w:val="22"/>
          <w:szCs w:val="22"/>
          <w:lang w:val="pt-BR"/>
        </w:rPr>
        <w:t>ormule objetivos específicos que contribuam para o alcance do objetivo geral e que também possibilitem a verificação do cumprimento do projeto, com resultados mensuráveis e se possível com dados quantitativos como: número de reuniões ou encontros, regiões abrangidas, número de pessoas impactadas)</w:t>
      </w:r>
    </w:p>
    <w:p w14:paraId="0B4D0C66" w14:textId="17F2590A" w:rsidR="00450B9B" w:rsidRDefault="00450B9B" w:rsidP="00450B9B">
      <w:pPr>
        <w:spacing w:line="360" w:lineRule="auto"/>
        <w:rPr>
          <w:rFonts w:ascii="Calibri" w:hAnsi="Calibri" w:cs="Calibri"/>
          <w:bCs/>
          <w:i/>
          <w:sz w:val="22"/>
          <w:szCs w:val="22"/>
          <w:lang w:val="pt-BR"/>
        </w:rPr>
      </w:pPr>
    </w:p>
    <w:p w14:paraId="474E8629" w14:textId="77777777" w:rsidR="00450B9B" w:rsidRPr="00450B9B" w:rsidRDefault="00450B9B" w:rsidP="00450B9B">
      <w:pPr>
        <w:spacing w:line="360" w:lineRule="auto"/>
        <w:rPr>
          <w:rFonts w:ascii="Calibri" w:hAnsi="Calibri" w:cs="Calibri"/>
          <w:bCs/>
          <w:i/>
          <w:sz w:val="22"/>
          <w:szCs w:val="22"/>
          <w:lang w:val="pt-BR"/>
        </w:rPr>
      </w:pPr>
    </w:p>
    <w:p w14:paraId="3D4F5494" w14:textId="77777777" w:rsidR="00184DFF" w:rsidRPr="008B3043" w:rsidRDefault="00184DFF">
      <w:pPr>
        <w:tabs>
          <w:tab w:val="left" w:pos="72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</w:p>
    <w:p w14:paraId="276C896F" w14:textId="32F75D38" w:rsidR="007D44DE" w:rsidRPr="00082027" w:rsidRDefault="007D44DE" w:rsidP="00082027">
      <w:pPr>
        <w:pStyle w:val="PargrafodaLista"/>
        <w:numPr>
          <w:ilvl w:val="0"/>
          <w:numId w:val="24"/>
        </w:numPr>
        <w:spacing w:line="360" w:lineRule="auto"/>
        <w:rPr>
          <w:rFonts w:ascii="Calibri" w:hAnsi="Calibri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Justificativa </w:t>
      </w:r>
      <w:r w:rsidRPr="00082027">
        <w:rPr>
          <w:rFonts w:ascii="Calibri" w:hAnsi="Calibri" w:cs="Calibri"/>
          <w:i/>
          <w:sz w:val="22"/>
          <w:szCs w:val="22"/>
          <w:lang w:val="pt-BR"/>
        </w:rPr>
        <w:t>(</w:t>
      </w:r>
      <w:r w:rsidR="00585A91" w:rsidRPr="00082027">
        <w:rPr>
          <w:rFonts w:ascii="Calibri" w:hAnsi="Calibri" w:cs="Calibri"/>
          <w:i/>
          <w:sz w:val="22"/>
          <w:szCs w:val="22"/>
          <w:lang w:val="pt-BR"/>
        </w:rPr>
        <w:t xml:space="preserve">Por que - </w:t>
      </w:r>
      <w:r w:rsidR="004B7EE0" w:rsidRPr="00082027">
        <w:rPr>
          <w:rFonts w:ascii="Calibri" w:hAnsi="Calibri" w:cs="Calibri"/>
          <w:i/>
          <w:sz w:val="22"/>
          <w:szCs w:val="22"/>
          <w:lang w:val="pt-BR"/>
        </w:rPr>
        <w:t xml:space="preserve">Por que realizar o projeto? </w:t>
      </w:r>
      <w:r w:rsidRPr="00082027">
        <w:rPr>
          <w:rFonts w:ascii="Calibri" w:hAnsi="Calibri" w:cs="Calibri"/>
          <w:i/>
          <w:sz w:val="22"/>
          <w:szCs w:val="22"/>
          <w:lang w:val="pt-BR"/>
        </w:rPr>
        <w:t>Qual problema pretende enfrentar? Qual a sua relevância local, regional ou nacional de sua proposta?)</w:t>
      </w:r>
    </w:p>
    <w:p w14:paraId="315E64C0" w14:textId="0D4BF4CB" w:rsidR="00C35CC7" w:rsidRDefault="00C35CC7">
      <w:pPr>
        <w:spacing w:line="360" w:lineRule="auto"/>
        <w:rPr>
          <w:rFonts w:ascii="Calibri" w:hAnsi="Calibri"/>
          <w:sz w:val="22"/>
          <w:szCs w:val="22"/>
          <w:lang w:val="pt-BR"/>
        </w:rPr>
      </w:pPr>
    </w:p>
    <w:p w14:paraId="35FAB776" w14:textId="77777777" w:rsidR="00C35CC7" w:rsidRDefault="00C35CC7">
      <w:pPr>
        <w:spacing w:line="360" w:lineRule="auto"/>
        <w:rPr>
          <w:rFonts w:ascii="Calibri" w:hAnsi="Calibri"/>
          <w:sz w:val="22"/>
          <w:szCs w:val="22"/>
          <w:lang w:val="pt-BR"/>
        </w:rPr>
      </w:pPr>
    </w:p>
    <w:p w14:paraId="1ECA99BF" w14:textId="77777777" w:rsidR="000848BD" w:rsidRDefault="000848BD">
      <w:pPr>
        <w:spacing w:line="360" w:lineRule="auto"/>
        <w:rPr>
          <w:rFonts w:ascii="Calibri" w:hAnsi="Calibri"/>
          <w:sz w:val="22"/>
          <w:szCs w:val="22"/>
          <w:lang w:val="pt-BR"/>
        </w:rPr>
      </w:pPr>
    </w:p>
    <w:p w14:paraId="5D78F7BF" w14:textId="77777777" w:rsidR="000848BD" w:rsidRPr="00FA2B53" w:rsidRDefault="000848BD">
      <w:pPr>
        <w:spacing w:line="360" w:lineRule="auto"/>
        <w:rPr>
          <w:rFonts w:ascii="Calibri" w:hAnsi="Calibri"/>
          <w:sz w:val="22"/>
          <w:szCs w:val="22"/>
          <w:lang w:val="pt-BR"/>
        </w:rPr>
      </w:pPr>
    </w:p>
    <w:p w14:paraId="04C53F8B" w14:textId="77777777" w:rsidR="007D44DE" w:rsidRPr="00FA2B53" w:rsidRDefault="007D44DE">
      <w:pPr>
        <w:spacing w:line="360" w:lineRule="auto"/>
        <w:rPr>
          <w:rFonts w:ascii="Calibri" w:hAnsi="Calibri"/>
          <w:lang w:val="pt-BR"/>
        </w:rPr>
      </w:pPr>
    </w:p>
    <w:p w14:paraId="1E237337" w14:textId="77777777" w:rsidR="00937611" w:rsidRDefault="00937611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sectPr w:rsidR="00937611" w:rsidSect="00184D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8" w:right="1259" w:bottom="777" w:left="1077" w:header="567" w:footer="567" w:gutter="0"/>
          <w:cols w:space="720"/>
          <w:docGrid w:linePitch="360"/>
        </w:sectPr>
      </w:pPr>
    </w:p>
    <w:p w14:paraId="5107D5E7" w14:textId="77777777" w:rsidR="007D44DE" w:rsidRDefault="007D44DE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lastRenderedPageBreak/>
        <w:t>DESENVOLVIMENTO</w:t>
      </w:r>
    </w:p>
    <w:p w14:paraId="34A5DF5A" w14:textId="77777777" w:rsidR="00150C11" w:rsidRPr="008B3043" w:rsidRDefault="00150C11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14:paraId="5A7650C4" w14:textId="50A60906" w:rsidR="007D44DE" w:rsidRPr="00082027" w:rsidRDefault="007D44DE" w:rsidP="00082027">
      <w:pPr>
        <w:pStyle w:val="PargrafodaLista"/>
        <w:numPr>
          <w:ilvl w:val="0"/>
          <w:numId w:val="35"/>
        </w:numPr>
        <w:spacing w:line="360" w:lineRule="auto"/>
        <w:rPr>
          <w:rFonts w:ascii="Calibri" w:hAnsi="Calibri" w:cs="Calibri"/>
          <w:i/>
          <w:color w:val="333333"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Metodologia:</w:t>
      </w:r>
    </w:p>
    <w:p w14:paraId="08055D94" w14:textId="0EFCBA22" w:rsidR="007D44DE" w:rsidRPr="004B7EE0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4B7EE0">
        <w:rPr>
          <w:rFonts w:ascii="Calibri" w:hAnsi="Calibri" w:cs="Calibri"/>
          <w:color w:val="000000"/>
          <w:sz w:val="22"/>
          <w:szCs w:val="22"/>
          <w:lang w:val="pt-BR"/>
        </w:rPr>
        <w:t>Detalhe abaixo as atividades e os resultados esperados</w:t>
      </w:r>
      <w:r w:rsidR="003801EF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="003801EF" w:rsidRPr="004B7EE0">
        <w:rPr>
          <w:rFonts w:ascii="Calibri" w:hAnsi="Calibri" w:cs="Calibri"/>
          <w:color w:val="000000"/>
          <w:sz w:val="22"/>
          <w:szCs w:val="22"/>
          <w:lang w:val="pt-BR"/>
        </w:rPr>
        <w:t>para cada objetivo específico</w:t>
      </w:r>
      <w:r w:rsidR="003801EF">
        <w:rPr>
          <w:rFonts w:ascii="Calibri" w:hAnsi="Calibri" w:cs="Calibri"/>
          <w:color w:val="000000"/>
          <w:sz w:val="22"/>
          <w:szCs w:val="22"/>
          <w:lang w:val="pt-BR"/>
        </w:rPr>
        <w:t>:</w:t>
      </w:r>
    </w:p>
    <w:p w14:paraId="50E3993B" w14:textId="77777777" w:rsidR="004B7EE0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14:paraId="467A5B8D" w14:textId="77777777" w:rsidR="004B7EE0" w:rsidRPr="008B3043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14:paraId="5F17185F" w14:textId="77777777" w:rsidR="00220E73" w:rsidRDefault="00220E73" w:rsidP="00220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tbl>
      <w:tblPr>
        <w:tblW w:w="1513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86"/>
        <w:gridCol w:w="3652"/>
        <w:gridCol w:w="3827"/>
        <w:gridCol w:w="3969"/>
      </w:tblGrid>
      <w:tr w:rsidR="00220E73" w:rsidRPr="00897F15" w14:paraId="3C3FF0F3" w14:textId="77777777" w:rsidTr="00062F72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</w:tcPr>
          <w:p w14:paraId="140EE0C9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Objetivos específicos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</w:tcPr>
          <w:p w14:paraId="19D2448E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 xml:space="preserve">Atividades a serem desenvolvidas dentro deste Objetivo Específico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</w:tcPr>
          <w:p w14:paraId="329CC4A4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Detalhe como  as atividades serão desenvolvidas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3" w:type="dxa"/>
            </w:tcMar>
          </w:tcPr>
          <w:p w14:paraId="4330A53D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 xml:space="preserve">Resultados Esperados (quantitativos e qualitativos) </w:t>
            </w:r>
          </w:p>
        </w:tc>
      </w:tr>
      <w:tr w:rsidR="00220E73" w:rsidRPr="00220E73" w14:paraId="52B96D76" w14:textId="77777777" w:rsidTr="00062F72">
        <w:trPr>
          <w:trHeight w:val="555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0B614E" w14:textId="77777777" w:rsidR="00220E73" w:rsidRDefault="00220E73" w:rsidP="000226B2">
            <w:pPr>
              <w:spacing w:after="120" w:line="240" w:lineRule="auto"/>
              <w:ind w:left="5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A0F508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50BF2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082D2A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14:paraId="710008EB" w14:textId="77777777" w:rsidTr="00062F72">
        <w:trPr>
          <w:trHeight w:val="555"/>
        </w:trPr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A93377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282FC7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BDAD14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A58C31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14:paraId="2006DEEF" w14:textId="77777777" w:rsidTr="00062F72">
        <w:trPr>
          <w:trHeight w:val="555"/>
        </w:trPr>
        <w:tc>
          <w:tcPr>
            <w:tcW w:w="3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630666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F9479A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3CC2E7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0DD73C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</w:tr>
      <w:tr w:rsidR="00220E73" w:rsidRPr="00220E73" w14:paraId="0AB58D84" w14:textId="77777777" w:rsidTr="00062F72">
        <w:trPr>
          <w:trHeight w:val="555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32AE6" w14:textId="77777777" w:rsidR="00220E73" w:rsidRDefault="00220E73" w:rsidP="000226B2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B19C9D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D1EB75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42B8BA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14:paraId="561E61E9" w14:textId="77777777" w:rsidTr="00062F72">
        <w:trPr>
          <w:trHeight w:val="555"/>
        </w:trPr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02C18A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C7BB00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5DD02E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8652E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14:paraId="17974112" w14:textId="77777777" w:rsidTr="00062F72">
        <w:trPr>
          <w:trHeight w:val="555"/>
        </w:trPr>
        <w:tc>
          <w:tcPr>
            <w:tcW w:w="3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9F1D6E" w14:textId="77777777" w:rsidR="00220E73" w:rsidRDefault="00220E73" w:rsidP="000226B2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38F37C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E18C74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D5FEA7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14:paraId="34F7DF18" w14:textId="77777777" w:rsidTr="00062F72">
        <w:trPr>
          <w:trHeight w:val="555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A80617" w14:textId="77777777" w:rsidR="00220E73" w:rsidRDefault="00220E73" w:rsidP="000226B2">
            <w:pPr>
              <w:spacing w:after="120"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E5CD2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3BD489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5542FD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14:paraId="65137BF2" w14:textId="77777777" w:rsidTr="00062F72">
        <w:trPr>
          <w:trHeight w:val="555"/>
        </w:trPr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36726A" w14:textId="77777777" w:rsidR="00220E73" w:rsidRDefault="00220E73" w:rsidP="000226B2">
            <w:pPr>
              <w:spacing w:after="120"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D0060D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850DBE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6D16E1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14:paraId="5FD8179B" w14:textId="77777777" w:rsidTr="00062F72">
        <w:trPr>
          <w:trHeight w:val="555"/>
        </w:trPr>
        <w:tc>
          <w:tcPr>
            <w:tcW w:w="3686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86D452" w14:textId="77777777" w:rsidR="00220E73" w:rsidRDefault="00220E73" w:rsidP="000226B2">
            <w:pPr>
              <w:spacing w:after="120"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8C2CB9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9C945D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F4A7D9" w14:textId="77777777"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</w:tbl>
    <w:p w14:paraId="000E851B" w14:textId="77777777" w:rsidR="00937611" w:rsidRDefault="00937611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48151095" w14:textId="77777777" w:rsidR="00937611" w:rsidRDefault="00937611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  <w:sectPr w:rsidR="00937611" w:rsidSect="00937611">
          <w:pgSz w:w="16840" w:h="11907" w:orient="landscape" w:code="9"/>
          <w:pgMar w:top="1259" w:right="777" w:bottom="1077" w:left="516" w:header="567" w:footer="567" w:gutter="0"/>
          <w:cols w:space="720"/>
          <w:docGrid w:linePitch="360"/>
        </w:sectPr>
      </w:pPr>
    </w:p>
    <w:p w14:paraId="6B2A11AC" w14:textId="77777777" w:rsidR="00937611" w:rsidRDefault="00937611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47F4F064" w14:textId="393D3852" w:rsidR="00DE5DD6" w:rsidRPr="003801EF" w:rsidRDefault="00DE5DD6" w:rsidP="00082027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3801EF">
        <w:rPr>
          <w:rFonts w:ascii="Calibri" w:hAnsi="Calibri" w:cs="Calibri"/>
          <w:b/>
          <w:bCs/>
          <w:sz w:val="22"/>
          <w:szCs w:val="22"/>
          <w:lang w:val="pt-BR"/>
        </w:rPr>
        <w:t>Período de execução do projeto:</w:t>
      </w:r>
      <w:r w:rsidR="002B3FFA" w:rsidRPr="003801EF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C35CC7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14:paraId="1AB6FE61" w14:textId="77777777" w:rsidR="007D44DE" w:rsidRPr="00FC5B14" w:rsidRDefault="0072496E" w:rsidP="00DE5DD6">
      <w:pPr>
        <w:spacing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FC5B14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14:paraId="79497EBD" w14:textId="15A98879" w:rsidR="007D44DE" w:rsidRPr="003801EF" w:rsidRDefault="007D44DE" w:rsidP="00082027">
      <w:pPr>
        <w:pStyle w:val="PargrafodaLista"/>
        <w:numPr>
          <w:ilvl w:val="0"/>
          <w:numId w:val="35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  <w:r w:rsidRPr="003801EF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Cronograma de atividades:</w:t>
      </w: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2882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DE5DD6" w14:paraId="44C7064C" w14:textId="77777777" w:rsidTr="005D3529">
        <w:trPr>
          <w:trHeight w:val="1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13901F02" w14:textId="77777777" w:rsidR="00DE5DD6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 xml:space="preserve">Atividades </w:t>
            </w: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B025D6E" w14:textId="77777777" w:rsidR="00DE5DD6" w:rsidRDefault="00DE5DD6" w:rsidP="00DE5DD6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Meses</w:t>
            </w:r>
          </w:p>
        </w:tc>
      </w:tr>
      <w:tr w:rsidR="00376B95" w14:paraId="4594DF0E" w14:textId="77777777" w:rsidTr="005D3529">
        <w:trPr>
          <w:trHeight w:val="129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7A70" w14:textId="77777777" w:rsidR="00DE5DD6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7EAD295" w14:textId="77777777"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69D8B4E" w14:textId="77777777"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4F5D579" w14:textId="77777777"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60B6E41" w14:textId="77777777"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14:paraId="3F9191A6" w14:textId="77777777"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E8D6592" w14:textId="77777777"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17E6AD5" w14:textId="77777777" w:rsidR="00DE5DD6" w:rsidRPr="00807C54" w:rsidRDefault="00DE5DD6" w:rsidP="0046245B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9D52A39" w14:textId="77777777"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1C19310" w14:textId="77777777"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A33BC29" w14:textId="77777777"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DC62138" w14:textId="77777777"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4F5679E" w14:textId="77777777"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12</w:t>
            </w:r>
          </w:p>
        </w:tc>
      </w:tr>
      <w:tr w:rsidR="00DE5DD6" w:rsidRPr="00F834EF" w14:paraId="0749077F" w14:textId="77777777" w:rsidTr="005D3529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00F0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E3C3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6AF5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1EE8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8551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D68DD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A76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0B73" w14:textId="77777777"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AE9" w14:textId="77777777"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835" w14:textId="77777777"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1BF" w14:textId="77777777"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3B7" w14:textId="77777777"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0B0" w14:textId="77777777"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DE5DD6" w14:paraId="62C9CD74" w14:textId="77777777" w:rsidTr="005D3529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15886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C7CD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C304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2520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13110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841724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A23C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AFD6" w14:textId="77777777"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EFE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F7A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6EB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8EA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726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  <w:tr w:rsidR="00DE5DD6" w:rsidRPr="007815F8" w14:paraId="163E90C7" w14:textId="77777777" w:rsidTr="005D3529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D6B2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58A8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E17BE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D7D2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809D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FBB1B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043A" w14:textId="77777777"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0402" w14:textId="77777777"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7987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761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BF0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A7A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090" w14:textId="77777777"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</w:tbl>
    <w:p w14:paraId="7944DB4F" w14:textId="77777777" w:rsidR="00937611" w:rsidRDefault="00937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14:paraId="067CE45A" w14:textId="77777777" w:rsidR="00082027" w:rsidRDefault="000820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</w:p>
    <w:p w14:paraId="619E6EAB" w14:textId="663B2810" w:rsidR="007D44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t>MONITORAMENTO</w:t>
      </w:r>
    </w:p>
    <w:p w14:paraId="7F8D4C67" w14:textId="77777777" w:rsidR="00082027" w:rsidRPr="00082027" w:rsidRDefault="00082027" w:rsidP="00082027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sz w:val="22"/>
          <w:szCs w:val="22"/>
          <w:lang w:val="pt-BR"/>
        </w:rPr>
      </w:pPr>
    </w:p>
    <w:p w14:paraId="5CF57F73" w14:textId="61EA2FAC" w:rsidR="00376B95" w:rsidRPr="00450B9B" w:rsidRDefault="00376B95" w:rsidP="00082027">
      <w:pPr>
        <w:pStyle w:val="PargrafodaLista"/>
        <w:numPr>
          <w:ilvl w:val="0"/>
          <w:numId w:val="38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i/>
          <w:sz w:val="22"/>
          <w:szCs w:val="22"/>
          <w:lang w:val="pt-BR"/>
        </w:rPr>
      </w:pPr>
      <w:r w:rsidRPr="00082027">
        <w:rPr>
          <w:rFonts w:ascii="Calibri" w:hAnsi="Calibri"/>
          <w:b/>
          <w:bCs/>
          <w:sz w:val="22"/>
          <w:szCs w:val="22"/>
          <w:lang w:val="pt-BR"/>
        </w:rPr>
        <w:t>Público Alvo</w:t>
      </w:r>
      <w:r w:rsidRPr="00450B9B">
        <w:rPr>
          <w:rFonts w:ascii="Calibri" w:hAnsi="Calibri"/>
          <w:b/>
          <w:bCs/>
          <w:i/>
          <w:sz w:val="22"/>
          <w:szCs w:val="22"/>
          <w:lang w:val="pt-BR"/>
        </w:rPr>
        <w:t xml:space="preserve">:  </w:t>
      </w:r>
      <w:r w:rsidRPr="00450B9B">
        <w:rPr>
          <w:rFonts w:ascii="Calibri" w:hAnsi="Calibri"/>
          <w:bCs/>
          <w:i/>
          <w:sz w:val="22"/>
          <w:szCs w:val="22"/>
          <w:lang w:val="pt-BR"/>
        </w:rPr>
        <w:t xml:space="preserve">Detalhar quem serão as pessoas participantes do projeto: crianças, jovens, </w:t>
      </w:r>
      <w:r w:rsidR="00937611" w:rsidRPr="00450B9B">
        <w:rPr>
          <w:rFonts w:ascii="Calibri" w:hAnsi="Calibri"/>
          <w:bCs/>
          <w:i/>
          <w:sz w:val="22"/>
          <w:szCs w:val="22"/>
          <w:lang w:val="pt-BR"/>
        </w:rPr>
        <w:t>adultos, indígena, ribeirinhos, pescadores, quilombolas, etc.</w:t>
      </w:r>
    </w:p>
    <w:p w14:paraId="512758D6" w14:textId="47D901E6" w:rsidR="00AC561A" w:rsidRPr="00B72A5B" w:rsidRDefault="00B72A5B" w:rsidP="00082027">
      <w:pPr>
        <w:pStyle w:val="PargrafodaLista"/>
        <w:numPr>
          <w:ilvl w:val="0"/>
          <w:numId w:val="38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Número de </w:t>
      </w:r>
      <w:r w:rsidR="004B7EE0" w:rsidRPr="00B72A5B">
        <w:rPr>
          <w:rFonts w:ascii="Calibri" w:hAnsi="Calibri" w:cs="Calibri"/>
          <w:b/>
          <w:bCs/>
          <w:sz w:val="22"/>
          <w:szCs w:val="22"/>
          <w:lang w:val="pt-BR"/>
        </w:rPr>
        <w:t xml:space="preserve">pessoas </w:t>
      </w:r>
      <w:r w:rsidR="00AB6B86" w:rsidRPr="00B72A5B">
        <w:rPr>
          <w:rFonts w:ascii="Calibri" w:hAnsi="Calibri" w:cs="Calibri"/>
          <w:b/>
          <w:bCs/>
          <w:sz w:val="22"/>
          <w:szCs w:val="22"/>
          <w:lang w:val="pt-BR"/>
        </w:rPr>
        <w:t xml:space="preserve">envolvidas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na</w:t>
      </w:r>
      <w:r w:rsidR="007A37DE" w:rsidRPr="00B72A5B">
        <w:rPr>
          <w:rFonts w:ascii="Calibri" w:hAnsi="Calibri" w:cs="Calibri"/>
          <w:b/>
          <w:bCs/>
          <w:sz w:val="22"/>
          <w:szCs w:val="22"/>
          <w:lang w:val="pt-BR"/>
        </w:rPr>
        <w:t xml:space="preserve"> execução</w:t>
      </w:r>
      <w:r w:rsidR="00937611" w:rsidRPr="00B72A5B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937611" w:rsidRPr="00B72A5B">
        <w:rPr>
          <w:rFonts w:ascii="Calibri" w:hAnsi="Calibri" w:cs="Calibri"/>
          <w:b/>
          <w:bCs/>
          <w:color w:val="FF0000"/>
          <w:sz w:val="22"/>
          <w:szCs w:val="22"/>
          <w:lang w:val="pt-BR"/>
        </w:rPr>
        <w:t>direta</w:t>
      </w:r>
      <w:r w:rsidR="004B7EE0" w:rsidRPr="00B72A5B">
        <w:rPr>
          <w:rFonts w:ascii="Calibri" w:hAnsi="Calibri" w:cs="Calibri"/>
          <w:b/>
          <w:bCs/>
          <w:sz w:val="22"/>
          <w:szCs w:val="22"/>
          <w:lang w:val="pt-BR"/>
        </w:rPr>
        <w:t xml:space="preserve"> do projeto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:</w:t>
      </w:r>
      <w:r w:rsidR="004B7EE0" w:rsidRPr="00B72A5B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14:paraId="6D87DF75" w14:textId="4751D9D0" w:rsidR="007D44DE" w:rsidRPr="00450B9B" w:rsidRDefault="00AC561A" w:rsidP="00082027">
      <w:pPr>
        <w:pStyle w:val="PargrafodaLista"/>
        <w:numPr>
          <w:ilvl w:val="0"/>
          <w:numId w:val="38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Cs/>
          <w:i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>N</w:t>
      </w:r>
      <w:r w:rsidR="0080041C" w:rsidRPr="00082027">
        <w:rPr>
          <w:rFonts w:ascii="Calibri" w:hAnsi="Calibri" w:cs="Calibri"/>
          <w:b/>
          <w:bCs/>
          <w:sz w:val="22"/>
          <w:szCs w:val="22"/>
          <w:lang w:val="pt-BR"/>
        </w:rPr>
        <w:t>ú</w:t>
      </w: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mero de beneficiários </w:t>
      </w:r>
      <w:r w:rsidR="007D44DE" w:rsidRPr="00082027">
        <w:rPr>
          <w:rFonts w:ascii="Calibri" w:hAnsi="Calibri" w:cs="Calibri"/>
          <w:b/>
          <w:bCs/>
          <w:sz w:val="22"/>
          <w:szCs w:val="22"/>
          <w:lang w:val="pt-BR"/>
        </w:rPr>
        <w:t>do projeto</w:t>
      </w:r>
      <w:r w:rsidR="004B7EE0"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4B7EE0" w:rsidRPr="00450B9B">
        <w:rPr>
          <w:rFonts w:ascii="Calibri" w:hAnsi="Calibri" w:cs="Calibri"/>
          <w:bCs/>
          <w:i/>
          <w:sz w:val="22"/>
          <w:szCs w:val="22"/>
          <w:lang w:val="pt-BR"/>
        </w:rPr>
        <w:t xml:space="preserve">Quantas pessoas </w:t>
      </w:r>
      <w:r w:rsidR="007F1C0D" w:rsidRPr="00450B9B">
        <w:rPr>
          <w:rFonts w:ascii="Calibri" w:hAnsi="Calibri" w:cs="Calibri"/>
          <w:bCs/>
          <w:i/>
          <w:sz w:val="22"/>
          <w:szCs w:val="22"/>
          <w:lang w:val="pt-BR"/>
        </w:rPr>
        <w:t>serão afetadas pela ação</w:t>
      </w:r>
      <w:r w:rsidR="00B72A5B">
        <w:rPr>
          <w:rFonts w:ascii="Calibri" w:hAnsi="Calibri" w:cs="Calibri"/>
          <w:bCs/>
          <w:i/>
          <w:sz w:val="22"/>
          <w:szCs w:val="22"/>
          <w:lang w:val="pt-BR"/>
        </w:rPr>
        <w:t xml:space="preserve"> do projeto.</w:t>
      </w:r>
    </w:p>
    <w:p w14:paraId="2C957DF4" w14:textId="46C1923A" w:rsidR="005E31D3" w:rsidRPr="00450B9B" w:rsidRDefault="0080041C" w:rsidP="00082027">
      <w:pPr>
        <w:pStyle w:val="PargrafodaLista"/>
        <w:numPr>
          <w:ilvl w:val="0"/>
          <w:numId w:val="38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Cs/>
          <w:i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>Nú</w:t>
      </w:r>
      <w:r w:rsidR="005E31D3" w:rsidRPr="00082027">
        <w:rPr>
          <w:rFonts w:ascii="Calibri" w:hAnsi="Calibri" w:cs="Calibri"/>
          <w:b/>
          <w:bCs/>
          <w:sz w:val="22"/>
          <w:szCs w:val="22"/>
          <w:lang w:val="pt-BR"/>
        </w:rPr>
        <w:t>mero de família beneficiadas diretamente:</w:t>
      </w:r>
      <w:r w:rsidR="005E31D3" w:rsidRPr="00082027">
        <w:rPr>
          <w:rFonts w:ascii="Calibri" w:hAnsi="Calibri"/>
          <w:bCs/>
          <w:sz w:val="22"/>
          <w:szCs w:val="22"/>
          <w:lang w:val="pt-BR"/>
        </w:rPr>
        <w:t xml:space="preserve"> </w:t>
      </w:r>
      <w:r w:rsidR="005E31D3" w:rsidRPr="00450B9B">
        <w:rPr>
          <w:rFonts w:ascii="Calibri" w:hAnsi="Calibri"/>
          <w:bCs/>
          <w:i/>
          <w:sz w:val="22"/>
          <w:szCs w:val="22"/>
          <w:lang w:val="pt-BR"/>
        </w:rPr>
        <w:t>aqui coloque o número de famílias.</w:t>
      </w:r>
    </w:p>
    <w:p w14:paraId="5F57AF1E" w14:textId="77777777" w:rsidR="00082027" w:rsidRPr="00450B9B" w:rsidRDefault="007D44DE" w:rsidP="00082027">
      <w:pPr>
        <w:pStyle w:val="PargrafodaLista"/>
        <w:numPr>
          <w:ilvl w:val="0"/>
          <w:numId w:val="38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i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>Enumere os produtos e resultados que pretende alcançar</w:t>
      </w:r>
      <w:r w:rsidR="004B7EE0"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4B7EE0" w:rsidRPr="00450B9B">
        <w:rPr>
          <w:rFonts w:ascii="Calibri" w:hAnsi="Calibri" w:cs="Calibri"/>
          <w:bCs/>
          <w:i/>
          <w:sz w:val="22"/>
          <w:szCs w:val="22"/>
          <w:lang w:val="pt-BR"/>
        </w:rPr>
        <w:t xml:space="preserve">Importante </w:t>
      </w:r>
      <w:r w:rsidR="007F1C0D" w:rsidRPr="00450B9B">
        <w:rPr>
          <w:rFonts w:ascii="Calibri" w:hAnsi="Calibri" w:cs="Calibri"/>
          <w:bCs/>
          <w:i/>
          <w:sz w:val="22"/>
          <w:szCs w:val="22"/>
          <w:lang w:val="pt-BR"/>
        </w:rPr>
        <w:t xml:space="preserve">mencionar </w:t>
      </w:r>
      <w:r w:rsidR="004B7EE0" w:rsidRPr="00450B9B">
        <w:rPr>
          <w:rFonts w:ascii="Calibri" w:hAnsi="Calibri" w:cs="Calibri"/>
          <w:bCs/>
          <w:i/>
          <w:sz w:val="22"/>
          <w:szCs w:val="22"/>
          <w:lang w:val="pt-BR"/>
        </w:rPr>
        <w:t>todos os produtos e resultados esperados, os quais deverão ser comprovados no Relatório Final.</w:t>
      </w:r>
    </w:p>
    <w:p w14:paraId="08E50260" w14:textId="7501C10B" w:rsidR="007D44DE" w:rsidRPr="00082027" w:rsidRDefault="007D44DE" w:rsidP="00082027">
      <w:pPr>
        <w:pStyle w:val="PargrafodaLista"/>
        <w:numPr>
          <w:ilvl w:val="0"/>
          <w:numId w:val="38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>Quais dificuldades a organizaçã</w:t>
      </w:r>
      <w:r w:rsidR="004B7EE0" w:rsidRPr="00082027">
        <w:rPr>
          <w:rFonts w:ascii="Calibri" w:hAnsi="Calibri" w:cs="Calibri"/>
          <w:b/>
          <w:bCs/>
          <w:sz w:val="22"/>
          <w:szCs w:val="22"/>
          <w:lang w:val="pt-BR"/>
        </w:rPr>
        <w:t>o ou a comunidade poderá enfrentar</w:t>
      </w: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 na realização de suas atividades? Que medidas irá tomar para que tais dificuldades não prejudiquem o presente projeto?</w:t>
      </w:r>
    </w:p>
    <w:p w14:paraId="03223988" w14:textId="77777777" w:rsidR="007D44DE" w:rsidRPr="007067D8" w:rsidRDefault="007D44DE" w:rsidP="00082027">
      <w:pPr>
        <w:pStyle w:val="PargrafodaLista"/>
        <w:numPr>
          <w:ilvl w:val="0"/>
          <w:numId w:val="38"/>
        </w:numPr>
        <w:suppressLineNumbers/>
        <w:tabs>
          <w:tab w:val="left" w:pos="915"/>
        </w:tabs>
        <w:spacing w:line="360" w:lineRule="auto"/>
        <w:jc w:val="both"/>
        <w:rPr>
          <w:rFonts w:ascii="Calibri" w:hAnsi="Calibri"/>
          <w:b/>
          <w:bCs/>
          <w:lang w:val="pt-BR"/>
        </w:rPr>
      </w:pPr>
      <w:r w:rsidRPr="007067D8">
        <w:rPr>
          <w:rFonts w:ascii="Calibri" w:hAnsi="Calibri" w:cs="Calibri"/>
          <w:b/>
          <w:bCs/>
          <w:sz w:val="22"/>
          <w:szCs w:val="22"/>
          <w:lang w:val="pt-BR"/>
        </w:rPr>
        <w:t>Equipe que desenvolverá o projeto (nomes e função):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9"/>
      </w:tblGrid>
      <w:tr w:rsidR="00A9183C" w:rsidRPr="00A9183C" w14:paraId="7E928644" w14:textId="77777777" w:rsidTr="00376B95">
        <w:tc>
          <w:tcPr>
            <w:tcW w:w="3237" w:type="dxa"/>
            <w:shd w:val="clear" w:color="auto" w:fill="92D050"/>
          </w:tcPr>
          <w:p w14:paraId="5305B87F" w14:textId="77777777" w:rsidR="00A9183C" w:rsidRPr="00A9183C" w:rsidRDefault="00A9183C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Nome</w:t>
            </w:r>
          </w:p>
        </w:tc>
        <w:tc>
          <w:tcPr>
            <w:tcW w:w="3237" w:type="dxa"/>
            <w:shd w:val="clear" w:color="auto" w:fill="92D050"/>
          </w:tcPr>
          <w:p w14:paraId="1D83D2C8" w14:textId="77777777" w:rsidR="00A9183C" w:rsidRPr="00A9183C" w:rsidRDefault="00376B95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Cargo</w:t>
            </w:r>
          </w:p>
        </w:tc>
        <w:tc>
          <w:tcPr>
            <w:tcW w:w="3237" w:type="dxa"/>
            <w:shd w:val="clear" w:color="auto" w:fill="92D050"/>
          </w:tcPr>
          <w:p w14:paraId="653A09B0" w14:textId="77777777" w:rsidR="00A9183C" w:rsidRPr="00A9183C" w:rsidRDefault="00A9183C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Função</w:t>
            </w:r>
          </w:p>
        </w:tc>
      </w:tr>
      <w:tr w:rsidR="00A9183C" w:rsidRPr="00A9183C" w14:paraId="3EB0D4FE" w14:textId="77777777" w:rsidTr="0046245B">
        <w:tc>
          <w:tcPr>
            <w:tcW w:w="3237" w:type="dxa"/>
            <w:shd w:val="clear" w:color="auto" w:fill="auto"/>
          </w:tcPr>
          <w:p w14:paraId="5635DD08" w14:textId="77777777"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14:paraId="6B6D5F55" w14:textId="77777777"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14:paraId="5DEF4181" w14:textId="77777777"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  <w:tr w:rsidR="00A9183C" w:rsidRPr="00A9183C" w14:paraId="57085A68" w14:textId="77777777" w:rsidTr="0046245B">
        <w:tc>
          <w:tcPr>
            <w:tcW w:w="3237" w:type="dxa"/>
            <w:shd w:val="clear" w:color="auto" w:fill="auto"/>
          </w:tcPr>
          <w:p w14:paraId="20E7FA07" w14:textId="77777777"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14:paraId="7E6FABA4" w14:textId="77777777"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14:paraId="1D18AF43" w14:textId="77777777"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  <w:tr w:rsidR="006C5A0B" w:rsidRPr="00A9183C" w14:paraId="1916BADB" w14:textId="77777777" w:rsidTr="0046245B">
        <w:tc>
          <w:tcPr>
            <w:tcW w:w="3237" w:type="dxa"/>
            <w:shd w:val="clear" w:color="auto" w:fill="auto"/>
          </w:tcPr>
          <w:p w14:paraId="56A2A88F" w14:textId="77777777" w:rsidR="006C5A0B" w:rsidRPr="00A9183C" w:rsidRDefault="006C5A0B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14:paraId="39295662" w14:textId="77777777" w:rsidR="006C5A0B" w:rsidRPr="00A9183C" w:rsidRDefault="006C5A0B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14:paraId="01E3BEAE" w14:textId="77777777" w:rsidR="006C5A0B" w:rsidRPr="00A9183C" w:rsidRDefault="006C5A0B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</w:tbl>
    <w:p w14:paraId="7681230A" w14:textId="6B2A9D75" w:rsidR="007D44DE" w:rsidRDefault="007D44DE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</w:p>
    <w:p w14:paraId="5CE78797" w14:textId="39498FE3" w:rsidR="00B72A5B" w:rsidRDefault="00B72A5B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</w:p>
    <w:p w14:paraId="5621BDBF" w14:textId="77777777" w:rsidR="00B72A5B" w:rsidRPr="008B3043" w:rsidRDefault="00B72A5B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</w:p>
    <w:p w14:paraId="532A3FFA" w14:textId="77777777"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14:paraId="0109A492" w14:textId="77777777" w:rsidR="003A74FD" w:rsidRDefault="003A74FD">
      <w:pPr>
        <w:jc w:val="center"/>
        <w:rPr>
          <w:rFonts w:ascii="Calibri" w:hAnsi="Calibri" w:cs="Calibri"/>
          <w:b/>
          <w:u w:val="single"/>
          <w:lang w:val="pt-BR"/>
        </w:rPr>
      </w:pPr>
    </w:p>
    <w:p w14:paraId="16E531B7" w14:textId="749486F0" w:rsidR="007D44DE" w:rsidRPr="008B3043" w:rsidRDefault="007D44DE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u w:val="single"/>
          <w:lang w:val="pt-BR"/>
        </w:rPr>
        <w:t>LISTA DOS MEMBROS DA DIRETORIA</w:t>
      </w:r>
    </w:p>
    <w:p w14:paraId="71B0EF6D" w14:textId="77777777" w:rsidR="007D44DE" w:rsidRPr="008B3043" w:rsidRDefault="007D44DE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14:paraId="2BDE2069" w14:textId="47DF0DCF" w:rsidR="007D44DE" w:rsidRDefault="007D44DE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Por favor, escreva lista com os nomes completos dos membros do Conselho Diretor (ou do corpo diretivo equivalente) de sua organização:</w:t>
      </w:r>
    </w:p>
    <w:p w14:paraId="53219AA9" w14:textId="77777777" w:rsidR="00D13897" w:rsidRPr="008B3043" w:rsidRDefault="00D13897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2"/>
          <w:szCs w:val="22"/>
          <w:lang w:val="pt-BR"/>
        </w:rPr>
      </w:pPr>
    </w:p>
    <w:p w14:paraId="038E20B5" w14:textId="77777777"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</w:p>
    <w:p w14:paraId="7E897AF2" w14:textId="77777777" w:rsidR="007D44DE" w:rsidRPr="008B3043" w:rsidRDefault="007D44DE">
      <w:pPr>
        <w:pStyle w:val="Corpodetexto"/>
        <w:spacing w:line="360" w:lineRule="auto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14:paraId="7B3E82C8" w14:textId="6217AF97" w:rsidR="007D44DE" w:rsidRPr="008B3043" w:rsidRDefault="007D44DE">
      <w:pPr>
        <w:pStyle w:val="Corpodetexto"/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u w:val="single"/>
          <w:lang w:val="pt-BR"/>
        </w:rPr>
        <w:t xml:space="preserve"> ORÇAMENTO</w:t>
      </w: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00"/>
        <w:gridCol w:w="900"/>
        <w:gridCol w:w="1620"/>
        <w:gridCol w:w="1450"/>
      </w:tblGrid>
      <w:tr w:rsidR="007D44DE" w:rsidRPr="008B3043" w14:paraId="389B839A" w14:textId="77777777" w:rsidTr="00545DA9">
        <w:trPr>
          <w:tblHeader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82C3003" w14:textId="0960E9FA" w:rsidR="007D44DE" w:rsidRPr="008B3043" w:rsidRDefault="007D44DE" w:rsidP="006C3608">
            <w:pPr>
              <w:tabs>
                <w:tab w:val="left" w:pos="720"/>
                <w:tab w:val="left" w:pos="1440"/>
                <w:tab w:val="right" w:pos="479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Item orçamentário</w:t>
            </w:r>
            <w:r w:rsidR="006C3608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ab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23AB895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Qtde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1C80FA2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30C9C15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Valor unit.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CCB07D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Sub-total (R$)</w:t>
            </w:r>
          </w:p>
        </w:tc>
      </w:tr>
      <w:tr w:rsidR="007D44DE" w:rsidRPr="008B3043" w14:paraId="35C167F8" w14:textId="77777777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7CC4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5287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F163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55D5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9164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7D44DE" w:rsidRPr="008B3043" w14:paraId="09364F75" w14:textId="77777777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E693D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2253" w14:textId="77777777" w:rsidR="007D44DE" w:rsidRPr="008B3043" w:rsidRDefault="007D44DE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A9D7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4EDB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18C7" w14:textId="77777777"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082027" w:rsidRPr="008B3043" w14:paraId="613B3CEE" w14:textId="77777777" w:rsidTr="006C3608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09DE" w14:textId="77777777" w:rsidR="00082027" w:rsidRPr="008B3043" w:rsidRDefault="000820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C6DAD" w14:textId="77777777" w:rsidR="00082027" w:rsidRPr="008B3043" w:rsidRDefault="00082027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8727F" w14:textId="77777777" w:rsidR="00082027" w:rsidRPr="008B3043" w:rsidRDefault="000820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5D3425" w14:textId="77777777" w:rsidR="00082027" w:rsidRPr="008B3043" w:rsidRDefault="000820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709E" w14:textId="77777777" w:rsidR="00082027" w:rsidRPr="008B3043" w:rsidRDefault="000820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6C3608" w:rsidRPr="008B3043" w14:paraId="742FE307" w14:textId="77777777" w:rsidTr="006C3608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A1960" w14:textId="0B024374" w:rsidR="006C3608" w:rsidRPr="008B3043" w:rsidRDefault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Total geral R$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C4894" w14:textId="77777777" w:rsidR="006C3608" w:rsidRPr="008B3043" w:rsidRDefault="006C3608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8FAED" w14:textId="77777777" w:rsidR="006C3608" w:rsidRPr="008B3043" w:rsidRDefault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59E5" w14:textId="77777777" w:rsidR="006C3608" w:rsidRPr="008B3043" w:rsidRDefault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9384" w14:textId="77777777" w:rsidR="006C3608" w:rsidRPr="008B3043" w:rsidRDefault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6C3608" w:rsidRPr="008B3043" w14:paraId="1EE3D739" w14:textId="77777777" w:rsidTr="006C3608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F19EF0F" w14:textId="4DA5CC20" w:rsidR="006C3608" w:rsidRPr="006C3608" w:rsidRDefault="006C3608" w:rsidP="006C3608">
            <w:pPr>
              <w:tabs>
                <w:tab w:val="left" w:pos="720"/>
                <w:tab w:val="left" w:pos="1440"/>
                <w:tab w:val="left" w:pos="369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Contrapartida da organização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70F4C732" w14:textId="26C5EEEE" w:rsidR="006C3608" w:rsidRPr="006C3608" w:rsidRDefault="006C3608" w:rsidP="006C3608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Qtde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798AC491" w14:textId="719DC3F3" w:rsidR="006C3608" w:rsidRPr="006C3608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5BA3F52C" w14:textId="76C33138" w:rsidR="006C3608" w:rsidRPr="006C3608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Valor </w:t>
            </w: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unit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01749F" w14:textId="5593260A" w:rsidR="006C3608" w:rsidRPr="006C3608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Sub-total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(R$)</w:t>
            </w:r>
          </w:p>
        </w:tc>
      </w:tr>
      <w:tr w:rsidR="006C3608" w:rsidRPr="008B3043" w14:paraId="3AEA2C54" w14:textId="77777777" w:rsidTr="00FE507E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55C2" w14:textId="77777777" w:rsidR="006C3608" w:rsidRPr="008B3043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DE7A" w14:textId="77777777" w:rsidR="006C3608" w:rsidRPr="008B3043" w:rsidRDefault="006C3608" w:rsidP="006C3608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B07B" w14:textId="77777777" w:rsidR="006C3608" w:rsidRPr="008B3043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476F" w14:textId="77777777" w:rsidR="006C3608" w:rsidRPr="008B3043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9449E" w14:textId="77777777" w:rsidR="006C3608" w:rsidRPr="008B3043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6C3608" w:rsidRPr="008B3043" w14:paraId="77724C81" w14:textId="77777777" w:rsidTr="00FE507E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1309" w14:textId="73078719" w:rsidR="006C3608" w:rsidRPr="00FE507E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E0CB2" w14:textId="77777777" w:rsidR="006C3608" w:rsidRPr="008B3043" w:rsidRDefault="006C3608" w:rsidP="006C3608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D9ECFF" w14:textId="77777777" w:rsidR="006C3608" w:rsidRPr="008B3043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AE6E" w14:textId="77777777" w:rsidR="006C3608" w:rsidRPr="008B3043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89DA" w14:textId="77777777" w:rsidR="006C3608" w:rsidRPr="008B3043" w:rsidRDefault="006C3608" w:rsidP="006C3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</w:tbl>
    <w:p w14:paraId="1BC126CC" w14:textId="65A0A90C" w:rsidR="006C3608" w:rsidRDefault="006C3608" w:rsidP="006C3608">
      <w:pPr>
        <w:pStyle w:val="Body"/>
        <w:rPr>
          <w:rFonts w:ascii="Calibri" w:hAnsi="Calibri"/>
          <w:b/>
          <w:bCs/>
          <w:sz w:val="22"/>
          <w:szCs w:val="22"/>
        </w:rPr>
      </w:pPr>
      <w:r w:rsidRPr="00AB42F6">
        <w:rPr>
          <w:rFonts w:ascii="Calibri" w:hAnsi="Calibri"/>
          <w:b/>
          <w:bCs/>
          <w:sz w:val="22"/>
          <w:szCs w:val="22"/>
        </w:rPr>
        <w:t>Pedimos que quando houver contrapartida, estas sejam apresentadas no formulário, mesmo que seja em bens e serviços.</w:t>
      </w:r>
    </w:p>
    <w:p w14:paraId="5F821204" w14:textId="1BFA096F" w:rsidR="00FE507E" w:rsidRDefault="00FE507E" w:rsidP="006C3608">
      <w:pPr>
        <w:pStyle w:val="Body"/>
        <w:rPr>
          <w:rFonts w:ascii="Calibri" w:hAnsi="Calibri"/>
          <w:b/>
          <w:bCs/>
          <w:sz w:val="22"/>
          <w:szCs w:val="22"/>
        </w:rPr>
      </w:pPr>
    </w:p>
    <w:p w14:paraId="6248A2F7" w14:textId="17A0CE0D" w:rsidR="00FE507E" w:rsidRDefault="00FE507E" w:rsidP="006C3608">
      <w:pPr>
        <w:pStyle w:val="Body"/>
        <w:rPr>
          <w:rFonts w:ascii="Calibri" w:hAnsi="Calibri"/>
          <w:b/>
          <w:bCs/>
          <w:sz w:val="22"/>
          <w:szCs w:val="22"/>
        </w:rPr>
      </w:pPr>
    </w:p>
    <w:p w14:paraId="0F0D86EB" w14:textId="14FD8FB5" w:rsidR="00FE507E" w:rsidRDefault="00FE507E" w:rsidP="006C3608">
      <w:pPr>
        <w:pStyle w:val="Body"/>
        <w:rPr>
          <w:rFonts w:ascii="Calibri" w:hAnsi="Calibri"/>
          <w:b/>
          <w:bCs/>
          <w:sz w:val="22"/>
          <w:szCs w:val="22"/>
        </w:rPr>
      </w:pPr>
    </w:p>
    <w:p w14:paraId="5E7EDE48" w14:textId="77777777" w:rsidR="00FE507E" w:rsidRPr="00687A38" w:rsidRDefault="00FE507E" w:rsidP="006C3608">
      <w:pPr>
        <w:pStyle w:val="Body"/>
        <w:rPr>
          <w:rFonts w:ascii="Calibri" w:hAnsi="Calibri"/>
          <w:b/>
          <w:bCs/>
          <w:sz w:val="22"/>
          <w:szCs w:val="22"/>
        </w:rPr>
      </w:pPr>
      <w:bookmarkStart w:id="1" w:name="_GoBack"/>
      <w:bookmarkEnd w:id="1"/>
    </w:p>
    <w:sectPr w:rsidR="00FE507E" w:rsidRPr="00687A38" w:rsidSect="00184DFF">
      <w:pgSz w:w="11907" w:h="16840" w:code="9"/>
      <w:pgMar w:top="518" w:right="1259" w:bottom="7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80CF9" w14:textId="77777777" w:rsidR="00D62A19" w:rsidRDefault="00D62A19">
      <w:pPr>
        <w:spacing w:line="240" w:lineRule="auto"/>
      </w:pPr>
      <w:r>
        <w:separator/>
      </w:r>
    </w:p>
  </w:endnote>
  <w:endnote w:type="continuationSeparator" w:id="0">
    <w:p w14:paraId="7E1A9CD0" w14:textId="77777777" w:rsidR="00D62A19" w:rsidRDefault="00D6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CC25" w14:textId="77777777" w:rsidR="0042191B" w:rsidRDefault="004219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E7D0" w14:textId="77777777" w:rsidR="007D44DE" w:rsidRDefault="007D44DE">
    <w:pPr>
      <w:pStyle w:val="Rodap"/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0E268" w14:textId="77777777" w:rsidR="0042191B" w:rsidRDefault="004219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4972A" w14:textId="77777777" w:rsidR="00D62A19" w:rsidRDefault="00D62A19">
      <w:pPr>
        <w:spacing w:line="240" w:lineRule="auto"/>
      </w:pPr>
      <w:r>
        <w:separator/>
      </w:r>
    </w:p>
  </w:footnote>
  <w:footnote w:type="continuationSeparator" w:id="0">
    <w:p w14:paraId="1080DF80" w14:textId="77777777" w:rsidR="00D62A19" w:rsidRDefault="00D62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228D" w14:textId="77777777" w:rsidR="0042191B" w:rsidRDefault="004219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898D" w14:textId="77777777" w:rsidR="00184DFF" w:rsidRDefault="003F141C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  <w:r>
      <w:rPr>
        <w:rFonts w:ascii="Calibri" w:hAnsi="Calibri" w:cs="Arial"/>
        <w:iCs/>
        <w:noProof/>
        <w:spacing w:val="24"/>
        <w:lang w:val="pt-BR" w:eastAsia="pt-BR"/>
      </w:rPr>
      <w:drawing>
        <wp:inline distT="0" distB="0" distL="0" distR="0" wp14:anchorId="727CC83C" wp14:editId="381A99F0">
          <wp:extent cx="1990725" cy="950777"/>
          <wp:effectExtent l="19050" t="0" r="9525" b="0"/>
          <wp:docPr id="1" name="Imagem 1" descr="C:\Users\Attilio\Pictures\Logo C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tilio\Pictures\Logo CA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419" cy="954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F6E5D3" w14:textId="77777777" w:rsidR="005B3BA3" w:rsidRDefault="005B3BA3" w:rsidP="005B3BA3">
    <w:pPr>
      <w:pBdr>
        <w:bottom w:val="single" w:sz="4" w:space="0" w:color="000000"/>
      </w:pBdr>
      <w:jc w:val="center"/>
      <w:rPr>
        <w:rFonts w:ascii="Verdana" w:hAnsi="Verdana" w:cs="Arial"/>
        <w:iCs/>
        <w:sz w:val="20"/>
        <w:szCs w:val="20"/>
      </w:rPr>
    </w:pPr>
    <w:r>
      <w:rPr>
        <w:rFonts w:ascii="Calibri" w:hAnsi="Calibri" w:cs="Arial"/>
        <w:iCs/>
        <w:spacing w:val="24"/>
      </w:rPr>
      <w:t xml:space="preserve">www.casa.org.br </w:t>
    </w:r>
  </w:p>
  <w:p w14:paraId="6FDBB660" w14:textId="77777777" w:rsidR="005B3BA3" w:rsidRDefault="005B3BA3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89EBA" w14:textId="77777777" w:rsidR="0042191B" w:rsidRDefault="00421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EB0E32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11AC6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514124"/>
    <w:multiLevelType w:val="hybridMultilevel"/>
    <w:tmpl w:val="88D0F710"/>
    <w:lvl w:ilvl="0" w:tplc="2F9A873A">
      <w:start w:val="1"/>
      <w:numFmt w:val="decimal"/>
      <w:lvlText w:val="%1."/>
      <w:lvlJc w:val="left"/>
      <w:pPr>
        <w:ind w:left="184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27A2DC4"/>
    <w:multiLevelType w:val="hybridMultilevel"/>
    <w:tmpl w:val="E7BCA98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46797"/>
    <w:multiLevelType w:val="hybridMultilevel"/>
    <w:tmpl w:val="C6CE7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07F35"/>
    <w:multiLevelType w:val="hybridMultilevel"/>
    <w:tmpl w:val="A17CA658"/>
    <w:lvl w:ilvl="0" w:tplc="E31429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D1BF0"/>
    <w:multiLevelType w:val="hybridMultilevel"/>
    <w:tmpl w:val="1730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892332"/>
    <w:multiLevelType w:val="hybridMultilevel"/>
    <w:tmpl w:val="EA161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66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4701CF"/>
    <w:multiLevelType w:val="hybridMultilevel"/>
    <w:tmpl w:val="643CC3C4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153D6"/>
    <w:multiLevelType w:val="hybridMultilevel"/>
    <w:tmpl w:val="2D6844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D038D4"/>
    <w:multiLevelType w:val="hybridMultilevel"/>
    <w:tmpl w:val="A8AE9A16"/>
    <w:lvl w:ilvl="0" w:tplc="E31429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6070C"/>
    <w:multiLevelType w:val="hybridMultilevel"/>
    <w:tmpl w:val="272AF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E0F50"/>
    <w:multiLevelType w:val="hybridMultilevel"/>
    <w:tmpl w:val="968AA24C"/>
    <w:lvl w:ilvl="0" w:tplc="56649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40AB7"/>
    <w:multiLevelType w:val="hybridMultilevel"/>
    <w:tmpl w:val="5672B0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0702D"/>
    <w:multiLevelType w:val="hybridMultilevel"/>
    <w:tmpl w:val="6EAC358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C7784"/>
    <w:multiLevelType w:val="hybridMultilevel"/>
    <w:tmpl w:val="A9A0EB92"/>
    <w:lvl w:ilvl="0" w:tplc="0270F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631AA"/>
    <w:multiLevelType w:val="hybridMultilevel"/>
    <w:tmpl w:val="28A246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5AC2"/>
    <w:multiLevelType w:val="hybridMultilevel"/>
    <w:tmpl w:val="8CE476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B4C51"/>
    <w:multiLevelType w:val="hybridMultilevel"/>
    <w:tmpl w:val="F412003C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227A8"/>
    <w:multiLevelType w:val="multilevel"/>
    <w:tmpl w:val="0CBA7C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5A01FFF"/>
    <w:multiLevelType w:val="multilevel"/>
    <w:tmpl w:val="671C1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5A1F0EF7"/>
    <w:multiLevelType w:val="hybridMultilevel"/>
    <w:tmpl w:val="93046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6234FB"/>
    <w:multiLevelType w:val="hybridMultilevel"/>
    <w:tmpl w:val="574C7916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606B2409"/>
    <w:multiLevelType w:val="hybridMultilevel"/>
    <w:tmpl w:val="26C0E4B6"/>
    <w:lvl w:ilvl="0" w:tplc="5A5872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56D8E"/>
    <w:multiLevelType w:val="multilevel"/>
    <w:tmpl w:val="671C1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62CB4C3D"/>
    <w:multiLevelType w:val="hybridMultilevel"/>
    <w:tmpl w:val="F7006D16"/>
    <w:lvl w:ilvl="0" w:tplc="2F9A873A">
      <w:start w:val="1"/>
      <w:numFmt w:val="decimal"/>
      <w:lvlText w:val="%1."/>
      <w:lvlJc w:val="left"/>
      <w:pPr>
        <w:ind w:left="184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993C89"/>
    <w:multiLevelType w:val="hybridMultilevel"/>
    <w:tmpl w:val="B9B29032"/>
    <w:lvl w:ilvl="0" w:tplc="5A5872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60996"/>
    <w:multiLevelType w:val="hybridMultilevel"/>
    <w:tmpl w:val="C48A5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F6504"/>
    <w:multiLevelType w:val="hybridMultilevel"/>
    <w:tmpl w:val="084A69F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8896321"/>
    <w:multiLevelType w:val="hybridMultilevel"/>
    <w:tmpl w:val="74D80E8C"/>
    <w:lvl w:ilvl="0" w:tplc="45E6DABC"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07DB4"/>
    <w:multiLevelType w:val="hybridMultilevel"/>
    <w:tmpl w:val="7CCC0C2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364AC"/>
    <w:multiLevelType w:val="hybridMultilevel"/>
    <w:tmpl w:val="4056721C"/>
    <w:lvl w:ilvl="0" w:tplc="0416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7" w15:restartNumberingAfterBreak="0">
    <w:nsid w:val="7D627643"/>
    <w:multiLevelType w:val="hybridMultilevel"/>
    <w:tmpl w:val="365E05BC"/>
    <w:lvl w:ilvl="0" w:tplc="5A5872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B2A6E"/>
    <w:multiLevelType w:val="hybridMultilevel"/>
    <w:tmpl w:val="4FCA7A5A"/>
    <w:lvl w:ilvl="0" w:tplc="7584D0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C4211"/>
    <w:multiLevelType w:val="hybridMultilevel"/>
    <w:tmpl w:val="9948DFDC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38"/>
  </w:num>
  <w:num w:numId="9">
    <w:abstractNumId w:val="18"/>
  </w:num>
  <w:num w:numId="10">
    <w:abstractNumId w:val="10"/>
  </w:num>
  <w:num w:numId="11">
    <w:abstractNumId w:val="14"/>
  </w:num>
  <w:num w:numId="12">
    <w:abstractNumId w:val="35"/>
  </w:num>
  <w:num w:numId="13">
    <w:abstractNumId w:val="33"/>
  </w:num>
  <w:num w:numId="14">
    <w:abstractNumId w:val="32"/>
  </w:num>
  <w:num w:numId="15">
    <w:abstractNumId w:val="36"/>
  </w:num>
  <w:num w:numId="16">
    <w:abstractNumId w:val="19"/>
  </w:num>
  <w:num w:numId="17">
    <w:abstractNumId w:val="26"/>
  </w:num>
  <w:num w:numId="18">
    <w:abstractNumId w:val="22"/>
  </w:num>
  <w:num w:numId="19">
    <w:abstractNumId w:val="20"/>
  </w:num>
  <w:num w:numId="20">
    <w:abstractNumId w:val="16"/>
  </w:num>
  <w:num w:numId="21">
    <w:abstractNumId w:val="8"/>
  </w:num>
  <w:num w:numId="22">
    <w:abstractNumId w:val="11"/>
  </w:num>
  <w:num w:numId="23">
    <w:abstractNumId w:val="21"/>
  </w:num>
  <w:num w:numId="24">
    <w:abstractNumId w:val="37"/>
  </w:num>
  <w:num w:numId="25">
    <w:abstractNumId w:val="28"/>
  </w:num>
  <w:num w:numId="26">
    <w:abstractNumId w:val="7"/>
  </w:num>
  <w:num w:numId="27">
    <w:abstractNumId w:val="9"/>
  </w:num>
  <w:num w:numId="28">
    <w:abstractNumId w:val="15"/>
  </w:num>
  <w:num w:numId="29">
    <w:abstractNumId w:val="24"/>
  </w:num>
  <w:num w:numId="30">
    <w:abstractNumId w:val="34"/>
  </w:num>
  <w:num w:numId="31">
    <w:abstractNumId w:val="25"/>
  </w:num>
  <w:num w:numId="32">
    <w:abstractNumId w:val="29"/>
  </w:num>
  <w:num w:numId="33">
    <w:abstractNumId w:val="12"/>
  </w:num>
  <w:num w:numId="34">
    <w:abstractNumId w:val="31"/>
  </w:num>
  <w:num w:numId="35">
    <w:abstractNumId w:val="27"/>
  </w:num>
  <w:num w:numId="36">
    <w:abstractNumId w:val="6"/>
  </w:num>
  <w:num w:numId="37">
    <w:abstractNumId w:val="30"/>
  </w:num>
  <w:num w:numId="38">
    <w:abstractNumId w:val="13"/>
  </w:num>
  <w:num w:numId="39">
    <w:abstractNumId w:val="2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DC"/>
    <w:rsid w:val="00007394"/>
    <w:rsid w:val="00054F9F"/>
    <w:rsid w:val="00062F72"/>
    <w:rsid w:val="00082027"/>
    <w:rsid w:val="000848BD"/>
    <w:rsid w:val="000A6BB2"/>
    <w:rsid w:val="000E55C2"/>
    <w:rsid w:val="000F6A45"/>
    <w:rsid w:val="00115E61"/>
    <w:rsid w:val="0012163B"/>
    <w:rsid w:val="00143057"/>
    <w:rsid w:val="00146824"/>
    <w:rsid w:val="00150C11"/>
    <w:rsid w:val="00184DFF"/>
    <w:rsid w:val="001A1636"/>
    <w:rsid w:val="001A3606"/>
    <w:rsid w:val="001B399D"/>
    <w:rsid w:val="001E2088"/>
    <w:rsid w:val="00220B0E"/>
    <w:rsid w:val="00220E73"/>
    <w:rsid w:val="00232B5A"/>
    <w:rsid w:val="00240DFE"/>
    <w:rsid w:val="00280659"/>
    <w:rsid w:val="002A0AAD"/>
    <w:rsid w:val="002A21C9"/>
    <w:rsid w:val="002B0C3E"/>
    <w:rsid w:val="002B3FFA"/>
    <w:rsid w:val="003122DC"/>
    <w:rsid w:val="00326FCC"/>
    <w:rsid w:val="0035346C"/>
    <w:rsid w:val="00356A08"/>
    <w:rsid w:val="00357341"/>
    <w:rsid w:val="00363A81"/>
    <w:rsid w:val="00376B95"/>
    <w:rsid w:val="003801EF"/>
    <w:rsid w:val="00382289"/>
    <w:rsid w:val="00397D7B"/>
    <w:rsid w:val="003A74FD"/>
    <w:rsid w:val="003D396A"/>
    <w:rsid w:val="003F141C"/>
    <w:rsid w:val="0042191B"/>
    <w:rsid w:val="00450B9B"/>
    <w:rsid w:val="0046245B"/>
    <w:rsid w:val="00466BDB"/>
    <w:rsid w:val="004834F4"/>
    <w:rsid w:val="004B1749"/>
    <w:rsid w:val="004B7EE0"/>
    <w:rsid w:val="004D6F59"/>
    <w:rsid w:val="0053590F"/>
    <w:rsid w:val="00545DA9"/>
    <w:rsid w:val="00585A91"/>
    <w:rsid w:val="005871B4"/>
    <w:rsid w:val="005954BF"/>
    <w:rsid w:val="005A675D"/>
    <w:rsid w:val="005B3BA3"/>
    <w:rsid w:val="005C467C"/>
    <w:rsid w:val="005C4A24"/>
    <w:rsid w:val="005C5169"/>
    <w:rsid w:val="005D3529"/>
    <w:rsid w:val="005E31D3"/>
    <w:rsid w:val="005F3B36"/>
    <w:rsid w:val="00601F86"/>
    <w:rsid w:val="00614A5B"/>
    <w:rsid w:val="006346F8"/>
    <w:rsid w:val="00637659"/>
    <w:rsid w:val="0065705B"/>
    <w:rsid w:val="00665F50"/>
    <w:rsid w:val="006721B1"/>
    <w:rsid w:val="00697A1D"/>
    <w:rsid w:val="006A00A9"/>
    <w:rsid w:val="006A3C1B"/>
    <w:rsid w:val="006C274E"/>
    <w:rsid w:val="006C3608"/>
    <w:rsid w:val="006C5A0B"/>
    <w:rsid w:val="006D57AF"/>
    <w:rsid w:val="006E1EF9"/>
    <w:rsid w:val="007067D8"/>
    <w:rsid w:val="0072496E"/>
    <w:rsid w:val="00740E4F"/>
    <w:rsid w:val="0075595D"/>
    <w:rsid w:val="00792CD7"/>
    <w:rsid w:val="007A37DE"/>
    <w:rsid w:val="007C5CAA"/>
    <w:rsid w:val="007D44DE"/>
    <w:rsid w:val="007F1C0D"/>
    <w:rsid w:val="0080041C"/>
    <w:rsid w:val="00807C54"/>
    <w:rsid w:val="008167D9"/>
    <w:rsid w:val="00842176"/>
    <w:rsid w:val="00847FD1"/>
    <w:rsid w:val="00865420"/>
    <w:rsid w:val="00876DD9"/>
    <w:rsid w:val="00886BCD"/>
    <w:rsid w:val="00897F15"/>
    <w:rsid w:val="008A7580"/>
    <w:rsid w:val="008B11B9"/>
    <w:rsid w:val="008B3043"/>
    <w:rsid w:val="008D11E4"/>
    <w:rsid w:val="00905426"/>
    <w:rsid w:val="00915A1A"/>
    <w:rsid w:val="00937611"/>
    <w:rsid w:val="00945162"/>
    <w:rsid w:val="00953493"/>
    <w:rsid w:val="00957391"/>
    <w:rsid w:val="009624D8"/>
    <w:rsid w:val="00966C5B"/>
    <w:rsid w:val="00994FCD"/>
    <w:rsid w:val="00996138"/>
    <w:rsid w:val="009F7D6B"/>
    <w:rsid w:val="00A13492"/>
    <w:rsid w:val="00A516A5"/>
    <w:rsid w:val="00A57F6A"/>
    <w:rsid w:val="00A710A1"/>
    <w:rsid w:val="00A75EA8"/>
    <w:rsid w:val="00A849F1"/>
    <w:rsid w:val="00A9183C"/>
    <w:rsid w:val="00AA203D"/>
    <w:rsid w:val="00AA7C76"/>
    <w:rsid w:val="00AB5B67"/>
    <w:rsid w:val="00AB6B86"/>
    <w:rsid w:val="00AC561A"/>
    <w:rsid w:val="00AE31A6"/>
    <w:rsid w:val="00AE793F"/>
    <w:rsid w:val="00AF745E"/>
    <w:rsid w:val="00B36AC0"/>
    <w:rsid w:val="00B411CE"/>
    <w:rsid w:val="00B51E2B"/>
    <w:rsid w:val="00B520EC"/>
    <w:rsid w:val="00B57DFE"/>
    <w:rsid w:val="00B67667"/>
    <w:rsid w:val="00B72A5B"/>
    <w:rsid w:val="00BA7FC0"/>
    <w:rsid w:val="00BB2D9E"/>
    <w:rsid w:val="00BC60E4"/>
    <w:rsid w:val="00BE1D66"/>
    <w:rsid w:val="00BE39F8"/>
    <w:rsid w:val="00BF3F67"/>
    <w:rsid w:val="00C07C66"/>
    <w:rsid w:val="00C261EA"/>
    <w:rsid w:val="00C35CC7"/>
    <w:rsid w:val="00C36DCC"/>
    <w:rsid w:val="00C714D3"/>
    <w:rsid w:val="00C817C2"/>
    <w:rsid w:val="00C84110"/>
    <w:rsid w:val="00CB4D29"/>
    <w:rsid w:val="00CD0E77"/>
    <w:rsid w:val="00CD0E97"/>
    <w:rsid w:val="00CE39C8"/>
    <w:rsid w:val="00CE708D"/>
    <w:rsid w:val="00D13897"/>
    <w:rsid w:val="00D23E3B"/>
    <w:rsid w:val="00D24CD0"/>
    <w:rsid w:val="00D40598"/>
    <w:rsid w:val="00D62A19"/>
    <w:rsid w:val="00D6675E"/>
    <w:rsid w:val="00D76B28"/>
    <w:rsid w:val="00DA6177"/>
    <w:rsid w:val="00DC183A"/>
    <w:rsid w:val="00DC7939"/>
    <w:rsid w:val="00DE5DD6"/>
    <w:rsid w:val="00E16C74"/>
    <w:rsid w:val="00E25657"/>
    <w:rsid w:val="00E41019"/>
    <w:rsid w:val="00E43565"/>
    <w:rsid w:val="00E641EA"/>
    <w:rsid w:val="00E7046B"/>
    <w:rsid w:val="00E91E78"/>
    <w:rsid w:val="00E95D7B"/>
    <w:rsid w:val="00EB3767"/>
    <w:rsid w:val="00EE0BC0"/>
    <w:rsid w:val="00EE5EDE"/>
    <w:rsid w:val="00EF050A"/>
    <w:rsid w:val="00F01B60"/>
    <w:rsid w:val="00F13129"/>
    <w:rsid w:val="00F13A5F"/>
    <w:rsid w:val="00F50E72"/>
    <w:rsid w:val="00F53CF9"/>
    <w:rsid w:val="00F86200"/>
    <w:rsid w:val="00F977C3"/>
    <w:rsid w:val="00FA2B53"/>
    <w:rsid w:val="00FA3842"/>
    <w:rsid w:val="00FA73E3"/>
    <w:rsid w:val="00FC5B14"/>
    <w:rsid w:val="00FD31B9"/>
    <w:rsid w:val="00FE22B6"/>
    <w:rsid w:val="00FE507E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56C270"/>
  <w15:docId w15:val="{CE045AFF-B157-5C47-8B0E-949E8F0D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177"/>
    <w:pPr>
      <w:widowControl w:val="0"/>
      <w:suppressAutoHyphens/>
      <w:spacing w:line="240" w:lineRule="atLeast"/>
    </w:pPr>
    <w:rPr>
      <w:rFonts w:ascii="Book Antiqua" w:hAnsi="Book Antiqua" w:cs="Book Antiqua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DA61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DA6177"/>
    <w:pPr>
      <w:keepNext/>
      <w:numPr>
        <w:ilvl w:val="1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DA6177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2"/>
    </w:pPr>
    <w:rPr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rsid w:val="00DA6177"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3"/>
    </w:pPr>
    <w:rPr>
      <w:i/>
      <w:iCs/>
      <w:sz w:val="20"/>
      <w:szCs w:val="20"/>
    </w:rPr>
  </w:style>
  <w:style w:type="paragraph" w:styleId="Ttulo5">
    <w:name w:val="heading 5"/>
    <w:basedOn w:val="Normal"/>
    <w:next w:val="Normal"/>
    <w:qFormat/>
    <w:rsid w:val="00DA6177"/>
    <w:pPr>
      <w:keepNext/>
      <w:numPr>
        <w:ilvl w:val="4"/>
        <w:numId w:val="1"/>
      </w:numPr>
      <w:pBdr>
        <w:bottom w:val="single" w:sz="8" w:space="1" w:color="000000"/>
      </w:pBdr>
      <w:jc w:val="center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DA6177"/>
    <w:pPr>
      <w:keepNext/>
      <w:numPr>
        <w:ilvl w:val="5"/>
        <w:numId w:val="1"/>
      </w:numPr>
      <w:pBdr>
        <w:bottom w:val="single" w:sz="8" w:space="1" w:color="000000"/>
      </w:pBdr>
      <w:jc w:val="center"/>
      <w:outlineLvl w:val="5"/>
    </w:pPr>
    <w:rPr>
      <w:i/>
      <w:iCs/>
      <w:sz w:val="20"/>
      <w:szCs w:val="20"/>
    </w:rPr>
  </w:style>
  <w:style w:type="paragraph" w:styleId="Ttulo7">
    <w:name w:val="heading 7"/>
    <w:basedOn w:val="Normal"/>
    <w:next w:val="Normal"/>
    <w:qFormat/>
    <w:rsid w:val="00DA6177"/>
    <w:pPr>
      <w:keepNext/>
      <w:numPr>
        <w:ilvl w:val="6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DA6177"/>
    <w:pPr>
      <w:keepNext/>
      <w:numPr>
        <w:ilvl w:val="7"/>
        <w:numId w:val="1"/>
      </w:numPr>
      <w:jc w:val="center"/>
      <w:outlineLvl w:val="7"/>
    </w:pPr>
    <w:rPr>
      <w:b/>
      <w:sz w:val="16"/>
      <w:szCs w:val="16"/>
      <w:lang w:val="pt-BR"/>
    </w:rPr>
  </w:style>
  <w:style w:type="paragraph" w:styleId="Ttulo9">
    <w:name w:val="heading 9"/>
    <w:basedOn w:val="Normal"/>
    <w:next w:val="Normal"/>
    <w:qFormat/>
    <w:rsid w:val="00DA6177"/>
    <w:pPr>
      <w:keepNext/>
      <w:numPr>
        <w:ilvl w:val="8"/>
        <w:numId w:val="1"/>
      </w:numPr>
      <w:pBdr>
        <w:bottom w:val="single" w:sz="8" w:space="1" w:color="000000"/>
      </w:pBdr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A6177"/>
    <w:rPr>
      <w:rFonts w:ascii="StarSymbol" w:hAnsi="StarSymbol" w:cs="StarSymbol"/>
    </w:rPr>
  </w:style>
  <w:style w:type="character" w:customStyle="1" w:styleId="WW8Num2z0">
    <w:name w:val="WW8Num2z0"/>
    <w:rsid w:val="00DA6177"/>
    <w:rPr>
      <w:rFonts w:ascii="Wingdings" w:hAnsi="Wingdings" w:cs="Wingdings"/>
    </w:rPr>
  </w:style>
  <w:style w:type="character" w:customStyle="1" w:styleId="WW8Num2z1">
    <w:name w:val="WW8Num2z1"/>
    <w:rsid w:val="00DA6177"/>
    <w:rPr>
      <w:rFonts w:ascii="Courier New" w:hAnsi="Courier New" w:cs="Courier New"/>
    </w:rPr>
  </w:style>
  <w:style w:type="character" w:customStyle="1" w:styleId="WW8Num2z3">
    <w:name w:val="WW8Num2z3"/>
    <w:rsid w:val="00DA6177"/>
    <w:rPr>
      <w:rFonts w:ascii="Symbol" w:hAnsi="Symbol" w:cs="Symbol"/>
    </w:rPr>
  </w:style>
  <w:style w:type="character" w:customStyle="1" w:styleId="WW8Num3z0">
    <w:name w:val="WW8Num3z0"/>
    <w:rsid w:val="00DA6177"/>
    <w:rPr>
      <w:rFonts w:ascii="Wingdings" w:hAnsi="Wingdings" w:cs="Wingdings"/>
    </w:rPr>
  </w:style>
  <w:style w:type="character" w:customStyle="1" w:styleId="WW8Num3z1">
    <w:name w:val="WW8Num3z1"/>
    <w:rsid w:val="00DA6177"/>
    <w:rPr>
      <w:rFonts w:ascii="Courier New" w:hAnsi="Courier New" w:cs="Courier New"/>
    </w:rPr>
  </w:style>
  <w:style w:type="character" w:customStyle="1" w:styleId="WW8Num3z3">
    <w:name w:val="WW8Num3z3"/>
    <w:rsid w:val="00DA6177"/>
    <w:rPr>
      <w:rFonts w:ascii="Symbol" w:hAnsi="Symbol" w:cs="Symbol"/>
    </w:rPr>
  </w:style>
  <w:style w:type="character" w:customStyle="1" w:styleId="WW8Num4z0">
    <w:name w:val="WW8Num4z0"/>
    <w:rsid w:val="00DA6177"/>
    <w:rPr>
      <w:b/>
    </w:rPr>
  </w:style>
  <w:style w:type="character" w:customStyle="1" w:styleId="WW8Num5z0">
    <w:name w:val="WW8Num5z0"/>
    <w:rsid w:val="00DA6177"/>
    <w:rPr>
      <w:rFonts w:ascii="Wingdings" w:hAnsi="Wingdings" w:cs="Wingdings"/>
    </w:rPr>
  </w:style>
  <w:style w:type="character" w:customStyle="1" w:styleId="WW8Num5z1">
    <w:name w:val="WW8Num5z1"/>
    <w:rsid w:val="00DA6177"/>
    <w:rPr>
      <w:rFonts w:ascii="Courier New" w:hAnsi="Courier New" w:cs="Courier New"/>
    </w:rPr>
  </w:style>
  <w:style w:type="character" w:customStyle="1" w:styleId="WW8Num5z3">
    <w:name w:val="WW8Num5z3"/>
    <w:rsid w:val="00DA6177"/>
    <w:rPr>
      <w:rFonts w:ascii="Symbol" w:hAnsi="Symbol" w:cs="Symbol"/>
    </w:rPr>
  </w:style>
  <w:style w:type="character" w:customStyle="1" w:styleId="WW8Num6z0">
    <w:name w:val="WW8Num6z0"/>
    <w:rsid w:val="00DA6177"/>
    <w:rPr>
      <w:rFonts w:ascii="Wingdings" w:hAnsi="Wingdings" w:cs="Wingdings"/>
    </w:rPr>
  </w:style>
  <w:style w:type="character" w:customStyle="1" w:styleId="WW8Num6z1">
    <w:name w:val="WW8Num6z1"/>
    <w:rsid w:val="00DA6177"/>
    <w:rPr>
      <w:rFonts w:ascii="Courier New" w:hAnsi="Courier New" w:cs="Courier New"/>
    </w:rPr>
  </w:style>
  <w:style w:type="character" w:customStyle="1" w:styleId="WW8Num6z3">
    <w:name w:val="WW8Num6z3"/>
    <w:rsid w:val="00DA6177"/>
    <w:rPr>
      <w:rFonts w:ascii="Symbol" w:hAnsi="Symbol" w:cs="Symbol"/>
    </w:rPr>
  </w:style>
  <w:style w:type="character" w:customStyle="1" w:styleId="WW8Num11z0">
    <w:name w:val="WW8Num11z0"/>
    <w:rsid w:val="00DA6177"/>
    <w:rPr>
      <w:b/>
    </w:rPr>
  </w:style>
  <w:style w:type="character" w:customStyle="1" w:styleId="WW8Num12z0">
    <w:name w:val="WW8Num12z0"/>
    <w:rsid w:val="00DA6177"/>
    <w:rPr>
      <w:rFonts w:ascii="Wingdings" w:hAnsi="Wingdings" w:cs="Wingdings"/>
    </w:rPr>
  </w:style>
  <w:style w:type="character" w:customStyle="1" w:styleId="WW8Num12z1">
    <w:name w:val="WW8Num12z1"/>
    <w:rsid w:val="00DA6177"/>
    <w:rPr>
      <w:rFonts w:ascii="Courier New" w:hAnsi="Courier New" w:cs="Courier New"/>
    </w:rPr>
  </w:style>
  <w:style w:type="character" w:customStyle="1" w:styleId="WW8Num12z3">
    <w:name w:val="WW8Num12z3"/>
    <w:rsid w:val="00DA6177"/>
    <w:rPr>
      <w:rFonts w:ascii="Symbol" w:hAnsi="Symbol" w:cs="Symbol"/>
    </w:rPr>
  </w:style>
  <w:style w:type="character" w:customStyle="1" w:styleId="WW8Num14z0">
    <w:name w:val="WW8Num14z0"/>
    <w:rsid w:val="00DA6177"/>
    <w:rPr>
      <w:rFonts w:ascii="Wingdings" w:hAnsi="Wingdings" w:cs="Wingdings"/>
    </w:rPr>
  </w:style>
  <w:style w:type="character" w:customStyle="1" w:styleId="WW8Num14z1">
    <w:name w:val="WW8Num14z1"/>
    <w:rsid w:val="00DA6177"/>
    <w:rPr>
      <w:rFonts w:ascii="Courier New" w:hAnsi="Courier New" w:cs="Courier New"/>
    </w:rPr>
  </w:style>
  <w:style w:type="character" w:customStyle="1" w:styleId="WW8Num14z3">
    <w:name w:val="WW8Num14z3"/>
    <w:rsid w:val="00DA6177"/>
    <w:rPr>
      <w:rFonts w:ascii="Symbol" w:hAnsi="Symbol" w:cs="Symbol"/>
    </w:rPr>
  </w:style>
  <w:style w:type="character" w:customStyle="1" w:styleId="WW8Num16z0">
    <w:name w:val="WW8Num16z0"/>
    <w:rsid w:val="00DA6177"/>
    <w:rPr>
      <w:rFonts w:ascii="Wingdings" w:hAnsi="Wingdings" w:cs="Wingdings"/>
    </w:rPr>
  </w:style>
  <w:style w:type="character" w:customStyle="1" w:styleId="WW8Num16z1">
    <w:name w:val="WW8Num16z1"/>
    <w:rsid w:val="00DA6177"/>
    <w:rPr>
      <w:rFonts w:ascii="Courier New" w:hAnsi="Courier New" w:cs="Courier New"/>
    </w:rPr>
  </w:style>
  <w:style w:type="character" w:customStyle="1" w:styleId="WW8Num16z3">
    <w:name w:val="WW8Num16z3"/>
    <w:rsid w:val="00DA6177"/>
    <w:rPr>
      <w:rFonts w:ascii="Symbol" w:hAnsi="Symbol" w:cs="Symbol"/>
    </w:rPr>
  </w:style>
  <w:style w:type="character" w:customStyle="1" w:styleId="WW8Num17z0">
    <w:name w:val="WW8Num17z0"/>
    <w:rsid w:val="00DA6177"/>
    <w:rPr>
      <w:rFonts w:ascii="Wingdings" w:hAnsi="Wingdings" w:cs="Wingdings"/>
      <w:sz w:val="32"/>
    </w:rPr>
  </w:style>
  <w:style w:type="character" w:customStyle="1" w:styleId="WW8Num17z1">
    <w:name w:val="WW8Num17z1"/>
    <w:rsid w:val="00DA6177"/>
    <w:rPr>
      <w:rFonts w:ascii="Courier New" w:hAnsi="Courier New" w:cs="Courier New"/>
    </w:rPr>
  </w:style>
  <w:style w:type="character" w:customStyle="1" w:styleId="WW8Num17z2">
    <w:name w:val="WW8Num17z2"/>
    <w:rsid w:val="00DA6177"/>
    <w:rPr>
      <w:rFonts w:ascii="Wingdings" w:hAnsi="Wingdings" w:cs="Wingdings"/>
    </w:rPr>
  </w:style>
  <w:style w:type="character" w:customStyle="1" w:styleId="WW8Num17z3">
    <w:name w:val="WW8Num17z3"/>
    <w:rsid w:val="00DA6177"/>
    <w:rPr>
      <w:rFonts w:ascii="Symbol" w:hAnsi="Symbol" w:cs="Symbol"/>
    </w:rPr>
  </w:style>
  <w:style w:type="character" w:customStyle="1" w:styleId="WW8Num18z0">
    <w:name w:val="WW8Num18z0"/>
    <w:rsid w:val="00DA6177"/>
    <w:rPr>
      <w:rFonts w:ascii="Wingdings" w:hAnsi="Wingdings" w:cs="Wingdings"/>
    </w:rPr>
  </w:style>
  <w:style w:type="character" w:customStyle="1" w:styleId="WW8Num18z1">
    <w:name w:val="WW8Num18z1"/>
    <w:rsid w:val="00DA6177"/>
    <w:rPr>
      <w:rFonts w:ascii="Courier New" w:hAnsi="Courier New" w:cs="Courier New"/>
    </w:rPr>
  </w:style>
  <w:style w:type="character" w:customStyle="1" w:styleId="WW8Num18z3">
    <w:name w:val="WW8Num18z3"/>
    <w:rsid w:val="00DA6177"/>
    <w:rPr>
      <w:rFonts w:ascii="Symbol" w:hAnsi="Symbol" w:cs="Symbol"/>
    </w:rPr>
  </w:style>
  <w:style w:type="character" w:customStyle="1" w:styleId="WW8Num21z0">
    <w:name w:val="WW8Num21z0"/>
    <w:rsid w:val="00DA6177"/>
    <w:rPr>
      <w:rFonts w:ascii="Wingdings" w:hAnsi="Wingdings" w:cs="Wingdings"/>
    </w:rPr>
  </w:style>
  <w:style w:type="character" w:customStyle="1" w:styleId="WW8Num21z1">
    <w:name w:val="WW8Num21z1"/>
    <w:rsid w:val="00DA6177"/>
    <w:rPr>
      <w:rFonts w:ascii="Courier New" w:hAnsi="Courier New" w:cs="Courier New"/>
    </w:rPr>
  </w:style>
  <w:style w:type="character" w:customStyle="1" w:styleId="WW8Num21z3">
    <w:name w:val="WW8Num21z3"/>
    <w:rsid w:val="00DA6177"/>
    <w:rPr>
      <w:rFonts w:ascii="Symbol" w:hAnsi="Symbol" w:cs="Symbol"/>
    </w:rPr>
  </w:style>
  <w:style w:type="character" w:customStyle="1" w:styleId="WW8Num22z0">
    <w:name w:val="WW8Num22z0"/>
    <w:rsid w:val="00DA6177"/>
    <w:rPr>
      <w:rFonts w:ascii="Wingdings" w:hAnsi="Wingdings" w:cs="Wingdings"/>
    </w:rPr>
  </w:style>
  <w:style w:type="character" w:customStyle="1" w:styleId="WW8Num22z1">
    <w:name w:val="WW8Num22z1"/>
    <w:rsid w:val="00DA6177"/>
    <w:rPr>
      <w:rFonts w:ascii="Courier New" w:hAnsi="Courier New" w:cs="Courier New"/>
    </w:rPr>
  </w:style>
  <w:style w:type="character" w:customStyle="1" w:styleId="WW8Num22z3">
    <w:name w:val="WW8Num22z3"/>
    <w:rsid w:val="00DA6177"/>
    <w:rPr>
      <w:rFonts w:ascii="Symbol" w:hAnsi="Symbol" w:cs="Symbol"/>
    </w:rPr>
  </w:style>
  <w:style w:type="character" w:customStyle="1" w:styleId="WW8Num24z0">
    <w:name w:val="WW8Num24z0"/>
    <w:rsid w:val="00DA6177"/>
    <w:rPr>
      <w:rFonts w:ascii="Wingdings" w:hAnsi="Wingdings" w:cs="Wingdings"/>
    </w:rPr>
  </w:style>
  <w:style w:type="character" w:customStyle="1" w:styleId="WW8Num24z1">
    <w:name w:val="WW8Num24z1"/>
    <w:rsid w:val="00DA6177"/>
    <w:rPr>
      <w:rFonts w:ascii="Courier New" w:hAnsi="Courier New" w:cs="Courier New"/>
    </w:rPr>
  </w:style>
  <w:style w:type="character" w:customStyle="1" w:styleId="WW8Num24z3">
    <w:name w:val="WW8Num24z3"/>
    <w:rsid w:val="00DA6177"/>
    <w:rPr>
      <w:rFonts w:ascii="Symbol" w:hAnsi="Symbol" w:cs="Symbol"/>
    </w:rPr>
  </w:style>
  <w:style w:type="character" w:customStyle="1" w:styleId="Fontepargpadro1">
    <w:name w:val="Fonte parág. padrão1"/>
    <w:rsid w:val="00DA6177"/>
  </w:style>
  <w:style w:type="character" w:styleId="Hyperlink">
    <w:name w:val="Hyperlink"/>
    <w:rsid w:val="00DA6177"/>
    <w:rPr>
      <w:color w:val="0000FF"/>
      <w:u w:val="single"/>
    </w:rPr>
  </w:style>
  <w:style w:type="character" w:styleId="Forte">
    <w:name w:val="Strong"/>
    <w:qFormat/>
    <w:rsid w:val="00DA6177"/>
    <w:rPr>
      <w:b/>
      <w:bCs/>
    </w:rPr>
  </w:style>
  <w:style w:type="character" w:styleId="nfase">
    <w:name w:val="Emphasis"/>
    <w:qFormat/>
    <w:rsid w:val="00DA6177"/>
    <w:rPr>
      <w:i/>
      <w:iCs/>
    </w:rPr>
  </w:style>
  <w:style w:type="character" w:styleId="Nmerodepgina">
    <w:name w:val="page number"/>
    <w:basedOn w:val="Fontepargpadro1"/>
    <w:rsid w:val="00DA6177"/>
  </w:style>
  <w:style w:type="character" w:customStyle="1" w:styleId="Caracteresdenotaderodap">
    <w:name w:val="Caracteres de nota de rodapé"/>
    <w:rsid w:val="00DA6177"/>
    <w:rPr>
      <w:vertAlign w:val="superscript"/>
    </w:rPr>
  </w:style>
  <w:style w:type="character" w:customStyle="1" w:styleId="apple-style-span">
    <w:name w:val="apple-style-span"/>
    <w:basedOn w:val="Fontepargpadro1"/>
    <w:rsid w:val="00DA6177"/>
  </w:style>
  <w:style w:type="character" w:customStyle="1" w:styleId="Smbolosdenumerao">
    <w:name w:val="Símbolos de numeração"/>
    <w:rsid w:val="00DA6177"/>
  </w:style>
  <w:style w:type="character" w:customStyle="1" w:styleId="Marcadores">
    <w:name w:val="Marcadores"/>
    <w:rsid w:val="00DA6177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A61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A61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</w:style>
  <w:style w:type="paragraph" w:styleId="Lista">
    <w:name w:val="List"/>
    <w:basedOn w:val="Corpodetexto"/>
    <w:rsid w:val="00DA6177"/>
    <w:rPr>
      <w:rFonts w:cs="Mangal"/>
    </w:rPr>
  </w:style>
  <w:style w:type="paragraph" w:customStyle="1" w:styleId="Legenda1">
    <w:name w:val="Legenda1"/>
    <w:basedOn w:val="Normal"/>
    <w:rsid w:val="00DA617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A6177"/>
    <w:pPr>
      <w:suppressLineNumbers/>
    </w:pPr>
    <w:rPr>
      <w:rFonts w:cs="Mangal"/>
    </w:rPr>
  </w:style>
  <w:style w:type="paragraph" w:customStyle="1" w:styleId="Word4095Null">
    <w:name w:val="Word4095Null"/>
    <w:rsid w:val="00DA6177"/>
    <w:pPr>
      <w:widowControl w:val="0"/>
      <w:suppressAutoHyphens/>
      <w:spacing w:line="240" w:lineRule="atLeast"/>
    </w:pPr>
    <w:rPr>
      <w:rFonts w:ascii="Book Antiqua" w:hAnsi="Book Antiqua" w:cs="Book Antiqua"/>
      <w:lang w:val="en-US" w:eastAsia="ar-SA"/>
    </w:rPr>
  </w:style>
  <w:style w:type="paragraph" w:styleId="Rodap">
    <w:name w:val="footer"/>
    <w:basedOn w:val="Normal"/>
    <w:rsid w:val="00DA6177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A61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lang w:val="pt-BR"/>
    </w:rPr>
  </w:style>
  <w:style w:type="paragraph" w:styleId="Cabealho">
    <w:name w:val="header"/>
    <w:basedOn w:val="Normal"/>
    <w:rsid w:val="00DA617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A6177"/>
    <w:pPr>
      <w:spacing w:after="120" w:line="480" w:lineRule="auto"/>
    </w:pPr>
  </w:style>
  <w:style w:type="paragraph" w:customStyle="1" w:styleId="Corpodetexto32">
    <w:name w:val="Corpo de texto 32"/>
    <w:basedOn w:val="Normal"/>
    <w:rsid w:val="00DA6177"/>
    <w:pPr>
      <w:spacing w:after="120"/>
    </w:pPr>
    <w:rPr>
      <w:sz w:val="16"/>
      <w:szCs w:val="16"/>
    </w:rPr>
  </w:style>
  <w:style w:type="paragraph" w:customStyle="1" w:styleId="Corpodetexto31">
    <w:name w:val="Corpo de texto 31"/>
    <w:basedOn w:val="Normal"/>
    <w:rsid w:val="00DA6177"/>
    <w:pPr>
      <w:widowControl/>
      <w:spacing w:after="120" w:line="240" w:lineRule="auto"/>
    </w:pPr>
    <w:rPr>
      <w:rFonts w:ascii="Times New Roman" w:hAnsi="Times New Roman" w:cs="Times New Roman"/>
      <w:sz w:val="16"/>
      <w:szCs w:val="16"/>
      <w:lang w:val="pt-BR"/>
    </w:rPr>
  </w:style>
  <w:style w:type="paragraph" w:styleId="NormalWeb">
    <w:name w:val="Normal (Web)"/>
    <w:basedOn w:val="Normal"/>
    <w:rsid w:val="00DA6177"/>
    <w:pPr>
      <w:widowControl/>
      <w:spacing w:before="280" w:after="280" w:line="240" w:lineRule="auto"/>
    </w:pPr>
    <w:rPr>
      <w:rFonts w:ascii="Times New Roman" w:hAnsi="Times New Roman" w:cs="Times New Roman"/>
      <w:lang w:val="pt-BR"/>
    </w:rPr>
  </w:style>
  <w:style w:type="paragraph" w:styleId="Textodenotaderodap">
    <w:name w:val="footnote text"/>
    <w:basedOn w:val="Normal"/>
    <w:link w:val="TextodenotaderodapChar"/>
    <w:rsid w:val="00DA6177"/>
    <w:rPr>
      <w:sz w:val="20"/>
      <w:szCs w:val="20"/>
    </w:rPr>
  </w:style>
  <w:style w:type="paragraph" w:styleId="Textodebalo">
    <w:name w:val="Balloon Text"/>
    <w:basedOn w:val="Normal"/>
    <w:rsid w:val="00DA617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DA6177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Contedodetabela">
    <w:name w:val="Conteúdo de tabela"/>
    <w:basedOn w:val="Normal"/>
    <w:rsid w:val="00DA6177"/>
    <w:pPr>
      <w:suppressLineNumbers/>
    </w:pPr>
  </w:style>
  <w:style w:type="paragraph" w:customStyle="1" w:styleId="Ttulodetabela">
    <w:name w:val="Título de tabela"/>
    <w:basedOn w:val="Contedodetabela"/>
    <w:rsid w:val="00DA617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A6177"/>
  </w:style>
  <w:style w:type="paragraph" w:styleId="Legenda">
    <w:name w:val="caption"/>
    <w:basedOn w:val="Normal"/>
    <w:next w:val="Normal"/>
    <w:qFormat/>
    <w:rsid w:val="00FA2B53"/>
    <w:pPr>
      <w:widowControl/>
      <w:suppressAutoHyphens w:val="0"/>
      <w:spacing w:before="120" w:line="264" w:lineRule="auto"/>
      <w:ind w:firstLine="284"/>
      <w:jc w:val="both"/>
    </w:pPr>
    <w:rPr>
      <w:rFonts w:ascii="Calibri" w:hAnsi="Calibri" w:cs="Times New Roman"/>
      <w:b/>
      <w:bCs/>
      <w:sz w:val="20"/>
      <w:szCs w:val="20"/>
      <w:lang w:val="pt-BR" w:eastAsia="pt-BR"/>
    </w:rPr>
  </w:style>
  <w:style w:type="character" w:customStyle="1" w:styleId="TextodenotaderodapChar">
    <w:name w:val="Texto de nota de rodapé Char"/>
    <w:link w:val="Textodenotaderodap"/>
    <w:rsid w:val="00FA2B53"/>
    <w:rPr>
      <w:rFonts w:ascii="Book Antiqua" w:hAnsi="Book Antiqua" w:cs="Book Antiqua"/>
      <w:lang w:val="en-US" w:eastAsia="ar-SA"/>
    </w:rPr>
  </w:style>
  <w:style w:type="character" w:styleId="Refdenotaderodap">
    <w:name w:val="footnote reference"/>
    <w:uiPriority w:val="99"/>
    <w:rsid w:val="00FA2B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2B5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97F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7F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7F15"/>
    <w:rPr>
      <w:rFonts w:ascii="Book Antiqua" w:hAnsi="Book Antiqua" w:cs="Book Antiqua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15"/>
    <w:rPr>
      <w:rFonts w:ascii="Book Antiqua" w:hAnsi="Book Antiqua" w:cs="Book Antiqua"/>
      <w:b/>
      <w:bCs/>
      <w:lang w:val="en-US" w:eastAsia="ar-SA"/>
    </w:rPr>
  </w:style>
  <w:style w:type="table" w:styleId="Tabelacomgrade">
    <w:name w:val="Table Grid"/>
    <w:basedOn w:val="Tabelanormal"/>
    <w:uiPriority w:val="59"/>
    <w:rsid w:val="0045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C36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s@casa.org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DF97-4977-41FF-88D3-C07D331A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1281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Fundo Socioambiental CASA</vt:lpstr>
      <vt:lpstr>Fundo Socioambiental CASA</vt:lpstr>
    </vt:vector>
  </TitlesOfParts>
  <Company/>
  <LinksUpToDate>false</LinksUpToDate>
  <CharactersWithSpaces>8184</CharactersWithSpaces>
  <SharedDoc>false</SharedDoc>
  <HyperlinkBase/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mailto:editalcasa@casa.org.br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Socioambiental CASA</dc:title>
  <dc:creator>home</dc:creator>
  <cp:lastModifiedBy>asus</cp:lastModifiedBy>
  <cp:revision>2</cp:revision>
  <cp:lastPrinted>2016-02-05T11:58:00Z</cp:lastPrinted>
  <dcterms:created xsi:type="dcterms:W3CDTF">2019-03-08T18:25:00Z</dcterms:created>
  <dcterms:modified xsi:type="dcterms:W3CDTF">2019-03-08T18:25:00Z</dcterms:modified>
</cp:coreProperties>
</file>